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06" w:rsidRPr="001B76E3" w:rsidRDefault="002A5A06" w:rsidP="00420DEF">
      <w:pPr>
        <w:spacing w:after="0" w:line="240" w:lineRule="auto"/>
        <w:ind w:firstLine="708"/>
        <w:jc w:val="center"/>
        <w:rPr>
          <w:rFonts w:ascii="Arial" w:hAnsi="Arial" w:cs="Arial"/>
          <w:b/>
          <w:bCs/>
          <w:sz w:val="32"/>
          <w:szCs w:val="32"/>
        </w:rPr>
      </w:pPr>
      <w:r w:rsidRPr="001B76E3">
        <w:rPr>
          <w:rFonts w:ascii="Arial" w:hAnsi="Arial" w:cs="Arial"/>
          <w:b/>
          <w:bCs/>
          <w:sz w:val="32"/>
          <w:szCs w:val="32"/>
        </w:rPr>
        <w:t>СОБРАНИЕ ДЕПУТАТОВ ЛИНЕЦКОГО СЕЛЬСОВЕТА</w:t>
      </w:r>
    </w:p>
    <w:p w:rsidR="002A5A06" w:rsidRPr="001B76E3" w:rsidRDefault="002A5A06" w:rsidP="0011657B">
      <w:pPr>
        <w:spacing w:after="0" w:line="240" w:lineRule="auto"/>
        <w:jc w:val="center"/>
        <w:rPr>
          <w:rFonts w:ascii="Arial" w:hAnsi="Arial" w:cs="Arial"/>
          <w:b/>
          <w:bCs/>
          <w:color w:val="FF0000"/>
          <w:sz w:val="32"/>
          <w:szCs w:val="32"/>
        </w:rPr>
      </w:pPr>
      <w:r w:rsidRPr="001B76E3">
        <w:rPr>
          <w:rFonts w:ascii="Arial" w:hAnsi="Arial" w:cs="Arial"/>
          <w:b/>
          <w:bCs/>
          <w:sz w:val="32"/>
          <w:szCs w:val="32"/>
        </w:rPr>
        <w:t xml:space="preserve">ЖЕЛЕЗНОГОРСКОГО РАЙОНА </w:t>
      </w:r>
    </w:p>
    <w:p w:rsidR="002A5A06" w:rsidRPr="001B76E3" w:rsidRDefault="002A5A06" w:rsidP="0011657B">
      <w:pPr>
        <w:spacing w:after="0" w:line="240" w:lineRule="auto"/>
        <w:jc w:val="center"/>
        <w:rPr>
          <w:rFonts w:ascii="Arial" w:hAnsi="Arial" w:cs="Arial"/>
          <w:b/>
          <w:bCs/>
          <w:sz w:val="32"/>
          <w:szCs w:val="32"/>
        </w:rPr>
      </w:pPr>
    </w:p>
    <w:p w:rsidR="002A5A06" w:rsidRPr="001B76E3" w:rsidRDefault="002A5A06" w:rsidP="0011657B">
      <w:pPr>
        <w:spacing w:after="0" w:line="240" w:lineRule="auto"/>
        <w:jc w:val="center"/>
        <w:rPr>
          <w:rFonts w:ascii="Arial" w:hAnsi="Arial" w:cs="Arial"/>
          <w:b/>
          <w:bCs/>
          <w:sz w:val="32"/>
          <w:szCs w:val="32"/>
        </w:rPr>
      </w:pPr>
    </w:p>
    <w:p w:rsidR="002A5A06" w:rsidRPr="001B76E3" w:rsidRDefault="002A5A06" w:rsidP="0011657B">
      <w:pPr>
        <w:spacing w:after="0" w:line="240" w:lineRule="auto"/>
        <w:jc w:val="center"/>
        <w:rPr>
          <w:rFonts w:ascii="Arial" w:hAnsi="Arial" w:cs="Arial"/>
          <w:b/>
          <w:bCs/>
          <w:sz w:val="32"/>
          <w:szCs w:val="32"/>
        </w:rPr>
      </w:pPr>
      <w:r w:rsidRPr="001B76E3">
        <w:rPr>
          <w:rFonts w:ascii="Arial" w:hAnsi="Arial" w:cs="Arial"/>
          <w:b/>
          <w:bCs/>
          <w:sz w:val="32"/>
          <w:szCs w:val="32"/>
        </w:rPr>
        <w:t>РЕШЕНИЕ</w:t>
      </w:r>
    </w:p>
    <w:p w:rsidR="002A5A06" w:rsidRPr="001B76E3" w:rsidRDefault="002A5A06" w:rsidP="0011657B">
      <w:pPr>
        <w:spacing w:after="0" w:line="240" w:lineRule="auto"/>
        <w:jc w:val="center"/>
        <w:rPr>
          <w:rFonts w:ascii="Arial" w:hAnsi="Arial" w:cs="Arial"/>
          <w:b/>
          <w:bCs/>
          <w:sz w:val="32"/>
          <w:szCs w:val="32"/>
        </w:rPr>
      </w:pPr>
    </w:p>
    <w:p w:rsidR="002A5A06" w:rsidRPr="001B76E3" w:rsidRDefault="002A5A06" w:rsidP="0011657B">
      <w:pPr>
        <w:spacing w:after="0" w:line="240" w:lineRule="auto"/>
        <w:jc w:val="center"/>
        <w:rPr>
          <w:rFonts w:ascii="Arial" w:hAnsi="Arial" w:cs="Arial"/>
          <w:b/>
          <w:bCs/>
          <w:sz w:val="32"/>
          <w:szCs w:val="32"/>
        </w:rPr>
      </w:pPr>
    </w:p>
    <w:p w:rsidR="002A5A06" w:rsidRPr="001B76E3" w:rsidRDefault="002A5A06" w:rsidP="0011657B">
      <w:pPr>
        <w:spacing w:after="0" w:line="240" w:lineRule="auto"/>
        <w:jc w:val="center"/>
        <w:rPr>
          <w:rFonts w:ascii="Arial" w:hAnsi="Arial" w:cs="Arial"/>
          <w:b/>
          <w:bCs/>
          <w:sz w:val="32"/>
          <w:szCs w:val="32"/>
        </w:rPr>
      </w:pPr>
      <w:r w:rsidRPr="001B76E3">
        <w:rPr>
          <w:rFonts w:ascii="Arial" w:hAnsi="Arial" w:cs="Arial"/>
          <w:b/>
          <w:bCs/>
          <w:sz w:val="32"/>
          <w:szCs w:val="32"/>
        </w:rPr>
        <w:t>«15» июня 2018 года  № 15</w:t>
      </w:r>
    </w:p>
    <w:p w:rsidR="002A5A06" w:rsidRPr="001B76E3" w:rsidRDefault="002A5A06" w:rsidP="0011657B">
      <w:pPr>
        <w:spacing w:after="0" w:line="240" w:lineRule="auto"/>
        <w:jc w:val="center"/>
        <w:rPr>
          <w:rFonts w:ascii="Arial" w:hAnsi="Arial" w:cs="Arial"/>
          <w:b/>
          <w:bCs/>
          <w:sz w:val="32"/>
          <w:szCs w:val="32"/>
        </w:rPr>
      </w:pPr>
    </w:p>
    <w:p w:rsidR="002A5A06" w:rsidRPr="001B76E3" w:rsidRDefault="002A5A06" w:rsidP="0011657B">
      <w:pPr>
        <w:spacing w:after="0" w:line="240" w:lineRule="auto"/>
        <w:jc w:val="center"/>
        <w:rPr>
          <w:rFonts w:ascii="Arial" w:hAnsi="Arial" w:cs="Arial"/>
          <w:b/>
          <w:bCs/>
          <w:sz w:val="32"/>
          <w:szCs w:val="32"/>
        </w:rPr>
      </w:pPr>
    </w:p>
    <w:p w:rsidR="002A5A06" w:rsidRPr="001B76E3" w:rsidRDefault="002A5A06" w:rsidP="0011657B">
      <w:pPr>
        <w:spacing w:after="0" w:line="240" w:lineRule="auto"/>
        <w:jc w:val="center"/>
        <w:rPr>
          <w:rFonts w:ascii="Arial" w:hAnsi="Arial" w:cs="Arial"/>
          <w:b/>
          <w:bCs/>
          <w:sz w:val="32"/>
          <w:szCs w:val="32"/>
        </w:rPr>
      </w:pPr>
      <w:r w:rsidRPr="001B76E3">
        <w:rPr>
          <w:rFonts w:ascii="Arial" w:hAnsi="Arial" w:cs="Arial"/>
          <w:b/>
          <w:bCs/>
          <w:sz w:val="32"/>
          <w:szCs w:val="32"/>
        </w:rPr>
        <w:t xml:space="preserve">О ПРИНЯТИИ УСТАВА МУНИЦИПАЛЬНОГО ОБРАЗОВАНИЯ «ЛИНЕЦКИЙ СЕЛЬСОВЕТ» ЖЕЛЕЗНОГОРСКОГО РАЙОНА </w:t>
      </w:r>
    </w:p>
    <w:p w:rsidR="002A5A06" w:rsidRPr="001B76E3" w:rsidRDefault="002A5A06" w:rsidP="0011657B">
      <w:pPr>
        <w:spacing w:after="0" w:line="240" w:lineRule="auto"/>
        <w:jc w:val="center"/>
        <w:rPr>
          <w:rFonts w:ascii="Arial" w:hAnsi="Arial" w:cs="Arial"/>
          <w:b/>
          <w:bCs/>
          <w:sz w:val="32"/>
          <w:szCs w:val="32"/>
        </w:rPr>
      </w:pPr>
      <w:r w:rsidRPr="001B76E3">
        <w:rPr>
          <w:rFonts w:ascii="Arial" w:hAnsi="Arial" w:cs="Arial"/>
          <w:b/>
          <w:bCs/>
          <w:sz w:val="32"/>
          <w:szCs w:val="32"/>
        </w:rPr>
        <w:t>КУРСКОЙ ОБЛАСТИ</w:t>
      </w:r>
    </w:p>
    <w:p w:rsidR="002A5A06" w:rsidRPr="009937DB" w:rsidRDefault="002A5A06" w:rsidP="0011657B">
      <w:pPr>
        <w:spacing w:after="0" w:line="240" w:lineRule="auto"/>
        <w:ind w:firstLine="567"/>
        <w:jc w:val="both"/>
        <w:rPr>
          <w:rFonts w:ascii="Times New Roman" w:hAnsi="Times New Roman" w:cs="Times New Roman"/>
          <w:sz w:val="24"/>
          <w:szCs w:val="24"/>
        </w:rPr>
      </w:pPr>
    </w:p>
    <w:p w:rsidR="002A5A06" w:rsidRPr="009937DB" w:rsidRDefault="002A5A06" w:rsidP="00CF1AAD">
      <w:pPr>
        <w:spacing w:after="0" w:line="240" w:lineRule="auto"/>
        <w:jc w:val="both"/>
        <w:rPr>
          <w:rFonts w:ascii="Times New Roman" w:hAnsi="Times New Roman" w:cs="Times New Roman"/>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Собрание депутатов Линецкого сельсовета Железногорского района РЕШИЛО:</w:t>
      </w:r>
    </w:p>
    <w:p w:rsidR="002A5A06" w:rsidRPr="001B76E3" w:rsidRDefault="002A5A06" w:rsidP="008C3178">
      <w:pPr>
        <w:spacing w:after="0" w:line="240" w:lineRule="auto"/>
        <w:ind w:firstLine="567"/>
        <w:jc w:val="both"/>
        <w:rPr>
          <w:rFonts w:ascii="Arial" w:hAnsi="Arial" w:cs="Arial"/>
          <w:sz w:val="24"/>
          <w:szCs w:val="24"/>
        </w:rPr>
      </w:pPr>
      <w:r w:rsidRPr="001B76E3">
        <w:rPr>
          <w:rFonts w:ascii="Arial" w:hAnsi="Arial" w:cs="Arial"/>
          <w:sz w:val="24"/>
          <w:szCs w:val="24"/>
        </w:rPr>
        <w:t xml:space="preserve">1. Признать утратившим силу </w:t>
      </w:r>
      <w:hyperlink r:id="rId7" w:tgtFrame="_self" w:history="1">
        <w:r w:rsidRPr="001B76E3">
          <w:rPr>
            <w:rFonts w:ascii="Arial" w:hAnsi="Arial" w:cs="Arial"/>
            <w:sz w:val="24"/>
            <w:szCs w:val="24"/>
          </w:rPr>
          <w:t xml:space="preserve">Устав муниципального образования «Линецкий сельсовет» Железногорского района Курской области» от         «20» мая 2005 года № </w:t>
        </w:r>
      </w:hyperlink>
      <w:r w:rsidRPr="001B76E3">
        <w:rPr>
          <w:rFonts w:ascii="Arial" w:hAnsi="Arial" w:cs="Arial"/>
          <w:sz w:val="24"/>
          <w:szCs w:val="24"/>
        </w:rPr>
        <w:t xml:space="preserve">52,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8" w:tgtFrame="_self" w:history="1">
        <w:r w:rsidRPr="001B76E3">
          <w:rPr>
            <w:rFonts w:ascii="Arial" w:hAnsi="Arial" w:cs="Arial"/>
            <w:sz w:val="24"/>
            <w:szCs w:val="24"/>
          </w:rPr>
          <w:t>«03» ноября 2005 года, НГР: ru</w:t>
        </w:r>
      </w:hyperlink>
      <w:r w:rsidRPr="001B76E3">
        <w:rPr>
          <w:rFonts w:ascii="Arial" w:hAnsi="Arial" w:cs="Arial"/>
          <w:sz w:val="24"/>
          <w:szCs w:val="24"/>
        </w:rPr>
        <w:t xml:space="preserve"> 4650630922005001, в редакции Решений Собрания депутатов Линецкого сельсовета Железногорского района Курской области «О внесении изменений и дополнений в Устав муниципального образования «Линецкий сельсовет» Железногорского района Курской области» </w:t>
      </w:r>
      <w:hyperlink r:id="rId9" w:tgtFrame="_self" w:history="1">
        <w:r w:rsidRPr="001B76E3">
          <w:rPr>
            <w:rFonts w:ascii="Arial" w:hAnsi="Arial" w:cs="Arial"/>
            <w:sz w:val="24"/>
            <w:szCs w:val="24"/>
          </w:rPr>
          <w:t xml:space="preserve">от «31» августа 2006 года № </w:t>
        </w:r>
      </w:hyperlink>
      <w:r w:rsidRPr="001B76E3">
        <w:rPr>
          <w:rFonts w:ascii="Arial" w:hAnsi="Arial" w:cs="Arial"/>
          <w:sz w:val="24"/>
          <w:szCs w:val="24"/>
        </w:rPr>
        <w:t xml:space="preserve">102; </w:t>
      </w:r>
      <w:hyperlink r:id="rId10" w:tgtFrame="_self" w:history="1">
        <w:r w:rsidRPr="001B76E3">
          <w:rPr>
            <w:rFonts w:ascii="Arial" w:hAnsi="Arial" w:cs="Arial"/>
            <w:sz w:val="24"/>
            <w:szCs w:val="24"/>
          </w:rPr>
          <w:t xml:space="preserve">от «29» июля 2007 года № </w:t>
        </w:r>
      </w:hyperlink>
      <w:r w:rsidRPr="001B76E3">
        <w:rPr>
          <w:rFonts w:ascii="Arial" w:hAnsi="Arial" w:cs="Arial"/>
          <w:sz w:val="24"/>
          <w:szCs w:val="24"/>
        </w:rPr>
        <w:t xml:space="preserve">152; </w:t>
      </w:r>
      <w:hyperlink r:id="rId11" w:tgtFrame="_self" w:history="1">
        <w:r w:rsidRPr="001B76E3">
          <w:rPr>
            <w:rFonts w:ascii="Arial" w:hAnsi="Arial" w:cs="Arial"/>
            <w:sz w:val="24"/>
            <w:szCs w:val="24"/>
          </w:rPr>
          <w:t xml:space="preserve">от «16»  октября 2008 года № </w:t>
        </w:r>
      </w:hyperlink>
      <w:r w:rsidRPr="001B76E3">
        <w:rPr>
          <w:rFonts w:ascii="Arial" w:hAnsi="Arial" w:cs="Arial"/>
          <w:sz w:val="24"/>
          <w:szCs w:val="24"/>
        </w:rPr>
        <w:t xml:space="preserve">44; </w:t>
      </w:r>
      <w:hyperlink r:id="rId12" w:tgtFrame="_self" w:history="1">
        <w:r w:rsidRPr="001B76E3">
          <w:rPr>
            <w:rFonts w:ascii="Arial" w:hAnsi="Arial" w:cs="Arial"/>
            <w:sz w:val="24"/>
            <w:szCs w:val="24"/>
          </w:rPr>
          <w:t>от «21» мая 2009 года №</w:t>
        </w:r>
      </w:hyperlink>
      <w:r w:rsidRPr="001B76E3">
        <w:rPr>
          <w:rFonts w:ascii="Arial" w:hAnsi="Arial" w:cs="Arial"/>
          <w:sz w:val="24"/>
          <w:szCs w:val="24"/>
        </w:rPr>
        <w:t xml:space="preserve"> 77; </w:t>
      </w:r>
      <w:hyperlink r:id="rId13" w:tgtFrame="_self" w:history="1">
        <w:r w:rsidRPr="001B76E3">
          <w:rPr>
            <w:rFonts w:ascii="Arial" w:hAnsi="Arial" w:cs="Arial"/>
            <w:sz w:val="24"/>
            <w:szCs w:val="24"/>
          </w:rPr>
          <w:t xml:space="preserve">от «16» ноября 2009 года № </w:t>
        </w:r>
      </w:hyperlink>
      <w:r w:rsidRPr="001B76E3">
        <w:rPr>
          <w:rFonts w:ascii="Arial" w:hAnsi="Arial" w:cs="Arial"/>
          <w:sz w:val="24"/>
          <w:szCs w:val="24"/>
        </w:rPr>
        <w:t xml:space="preserve">96; </w:t>
      </w:r>
      <w:hyperlink r:id="rId14" w:tgtFrame="_self" w:history="1">
        <w:r w:rsidRPr="001B76E3">
          <w:rPr>
            <w:rFonts w:ascii="Arial" w:hAnsi="Arial" w:cs="Arial"/>
            <w:sz w:val="24"/>
            <w:szCs w:val="24"/>
          </w:rPr>
          <w:t xml:space="preserve">от «30» мая 2010 года № </w:t>
        </w:r>
      </w:hyperlink>
      <w:r w:rsidRPr="001B76E3">
        <w:rPr>
          <w:rFonts w:ascii="Arial" w:hAnsi="Arial" w:cs="Arial"/>
          <w:sz w:val="24"/>
          <w:szCs w:val="24"/>
        </w:rPr>
        <w:t xml:space="preserve">122; </w:t>
      </w:r>
      <w:hyperlink r:id="rId15" w:tgtFrame="_self" w:history="1">
        <w:r w:rsidRPr="001B76E3">
          <w:rPr>
            <w:rFonts w:ascii="Arial" w:hAnsi="Arial" w:cs="Arial"/>
            <w:sz w:val="24"/>
            <w:szCs w:val="24"/>
          </w:rPr>
          <w:t xml:space="preserve">от «26» ноября 2012 года № </w:t>
        </w:r>
      </w:hyperlink>
      <w:r w:rsidRPr="001B76E3">
        <w:rPr>
          <w:rFonts w:ascii="Arial" w:hAnsi="Arial" w:cs="Arial"/>
          <w:sz w:val="24"/>
          <w:szCs w:val="24"/>
        </w:rPr>
        <w:t xml:space="preserve">242, </w:t>
      </w:r>
      <w:hyperlink r:id="rId16" w:tgtFrame="_self" w:history="1">
        <w:r w:rsidRPr="001B76E3">
          <w:rPr>
            <w:rFonts w:ascii="Arial" w:hAnsi="Arial" w:cs="Arial"/>
            <w:sz w:val="24"/>
            <w:szCs w:val="24"/>
          </w:rPr>
          <w:t xml:space="preserve">от «11» декабря 2014 года № </w:t>
        </w:r>
      </w:hyperlink>
      <w:r w:rsidRPr="001B76E3">
        <w:rPr>
          <w:rFonts w:ascii="Arial" w:hAnsi="Arial" w:cs="Arial"/>
          <w:sz w:val="24"/>
          <w:szCs w:val="24"/>
        </w:rPr>
        <w:t xml:space="preserve">53; </w:t>
      </w:r>
      <w:hyperlink r:id="rId17" w:tgtFrame="_self" w:history="1">
        <w:r w:rsidRPr="001B76E3">
          <w:rPr>
            <w:rFonts w:ascii="Arial" w:hAnsi="Arial" w:cs="Arial"/>
            <w:sz w:val="24"/>
            <w:szCs w:val="24"/>
          </w:rPr>
          <w:t xml:space="preserve">от «29» июня 2015 года № </w:t>
        </w:r>
      </w:hyperlink>
      <w:r w:rsidRPr="001B76E3">
        <w:rPr>
          <w:rFonts w:ascii="Arial" w:hAnsi="Arial" w:cs="Arial"/>
          <w:sz w:val="24"/>
          <w:szCs w:val="24"/>
        </w:rPr>
        <w:t xml:space="preserve">20; </w:t>
      </w:r>
      <w:hyperlink r:id="rId18" w:tgtFrame="_self" w:history="1">
        <w:r w:rsidRPr="001B76E3">
          <w:rPr>
            <w:rFonts w:ascii="Arial" w:hAnsi="Arial" w:cs="Arial"/>
            <w:sz w:val="24"/>
            <w:szCs w:val="24"/>
          </w:rPr>
          <w:t xml:space="preserve">от «03» октября 2017 года № </w:t>
        </w:r>
      </w:hyperlink>
      <w:r w:rsidRPr="001B76E3">
        <w:rPr>
          <w:rFonts w:ascii="Arial" w:hAnsi="Arial" w:cs="Arial"/>
          <w:sz w:val="24"/>
          <w:szCs w:val="24"/>
        </w:rPr>
        <w:t xml:space="preserve">72;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территориальным органом в Курской области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9" w:tgtFrame="_self" w:history="1">
        <w:r w:rsidRPr="001B76E3">
          <w:rPr>
            <w:rFonts w:ascii="Arial" w:hAnsi="Arial" w:cs="Arial"/>
            <w:sz w:val="24"/>
            <w:szCs w:val="24"/>
          </w:rPr>
          <w:t xml:space="preserve">«04» декабря 2006 года, НГР: ru. </w:t>
        </w:r>
      </w:hyperlink>
      <w:r w:rsidRPr="001B76E3">
        <w:rPr>
          <w:rFonts w:ascii="Arial" w:hAnsi="Arial" w:cs="Arial"/>
          <w:sz w:val="24"/>
          <w:szCs w:val="24"/>
        </w:rPr>
        <w:t xml:space="preserve">465063092006001; </w:t>
      </w:r>
      <w:hyperlink r:id="rId20" w:tgtFrame="_self" w:history="1">
        <w:r w:rsidRPr="001B76E3">
          <w:rPr>
            <w:rFonts w:ascii="Arial" w:hAnsi="Arial" w:cs="Arial"/>
            <w:sz w:val="24"/>
            <w:szCs w:val="24"/>
          </w:rPr>
          <w:t xml:space="preserve">«07» сентября 2007года, НГР: ru. </w:t>
        </w:r>
      </w:hyperlink>
      <w:r w:rsidRPr="001B76E3">
        <w:rPr>
          <w:rFonts w:ascii="Arial" w:hAnsi="Arial" w:cs="Arial"/>
          <w:sz w:val="24"/>
          <w:szCs w:val="24"/>
        </w:rPr>
        <w:t xml:space="preserve"> 465063092007001; </w:t>
      </w:r>
      <w:hyperlink r:id="rId21" w:tgtFrame="_self" w:history="1">
        <w:r w:rsidRPr="001B76E3">
          <w:rPr>
            <w:rFonts w:ascii="Arial" w:hAnsi="Arial" w:cs="Arial"/>
            <w:sz w:val="24"/>
            <w:szCs w:val="24"/>
          </w:rPr>
          <w:t xml:space="preserve">«05» декабря 2008 года, НГР: ru. </w:t>
        </w:r>
      </w:hyperlink>
      <w:r w:rsidRPr="001B76E3">
        <w:rPr>
          <w:rFonts w:ascii="Arial" w:hAnsi="Arial" w:cs="Arial"/>
          <w:sz w:val="24"/>
          <w:szCs w:val="24"/>
        </w:rPr>
        <w:t xml:space="preserve"> 465063092008001; </w:t>
      </w:r>
      <w:hyperlink r:id="rId22" w:tgtFrame="_self" w:history="1">
        <w:r w:rsidRPr="001B76E3">
          <w:rPr>
            <w:rFonts w:ascii="Arial" w:hAnsi="Arial" w:cs="Arial"/>
            <w:sz w:val="24"/>
            <w:szCs w:val="24"/>
          </w:rPr>
          <w:t xml:space="preserve">«14» июля 2009 года, НГР: ru. 465063092009001 </w:t>
        </w:r>
      </w:hyperlink>
      <w:r w:rsidRPr="001B76E3">
        <w:rPr>
          <w:rFonts w:ascii="Arial" w:hAnsi="Arial" w:cs="Arial"/>
          <w:sz w:val="24"/>
          <w:szCs w:val="24"/>
        </w:rPr>
        <w:t xml:space="preserve">; </w:t>
      </w:r>
      <w:hyperlink r:id="rId23" w:tgtFrame="_self" w:history="1">
        <w:r w:rsidRPr="001B76E3">
          <w:rPr>
            <w:rFonts w:ascii="Arial" w:hAnsi="Arial" w:cs="Arial"/>
            <w:sz w:val="24"/>
            <w:szCs w:val="24"/>
          </w:rPr>
          <w:t xml:space="preserve">«07» декабря 2009 года, НГР: ru. 465063092009002 </w:t>
        </w:r>
      </w:hyperlink>
      <w:r w:rsidRPr="001B76E3">
        <w:rPr>
          <w:rFonts w:ascii="Arial" w:hAnsi="Arial" w:cs="Arial"/>
          <w:sz w:val="24"/>
          <w:szCs w:val="24"/>
        </w:rPr>
        <w:t xml:space="preserve">; </w:t>
      </w:r>
      <w:hyperlink r:id="rId24" w:tgtFrame="_self" w:history="1">
        <w:r w:rsidRPr="001B76E3">
          <w:rPr>
            <w:rFonts w:ascii="Arial" w:hAnsi="Arial" w:cs="Arial"/>
            <w:sz w:val="24"/>
            <w:szCs w:val="24"/>
          </w:rPr>
          <w:t xml:space="preserve">«07» июля 2010 года, НГР: ru. 465063092010001 </w:t>
        </w:r>
      </w:hyperlink>
      <w:r w:rsidRPr="001B76E3">
        <w:rPr>
          <w:rFonts w:ascii="Arial" w:hAnsi="Arial" w:cs="Arial"/>
          <w:sz w:val="24"/>
          <w:szCs w:val="24"/>
        </w:rPr>
        <w:t xml:space="preserve">; </w:t>
      </w:r>
      <w:hyperlink r:id="rId25" w:tgtFrame="_self" w:history="1">
        <w:r w:rsidRPr="001B76E3">
          <w:rPr>
            <w:rFonts w:ascii="Arial" w:hAnsi="Arial" w:cs="Arial"/>
            <w:sz w:val="24"/>
            <w:szCs w:val="24"/>
          </w:rPr>
          <w:t xml:space="preserve">«21» декабря 2011 года, НГР: ru. 465063092011001 </w:t>
        </w:r>
      </w:hyperlink>
      <w:r w:rsidRPr="001B76E3">
        <w:rPr>
          <w:rFonts w:ascii="Arial" w:hAnsi="Arial" w:cs="Arial"/>
          <w:sz w:val="24"/>
          <w:szCs w:val="24"/>
        </w:rPr>
        <w:t xml:space="preserve">, </w:t>
      </w:r>
      <w:hyperlink r:id="rId26" w:tgtFrame="_self" w:history="1">
        <w:r w:rsidRPr="001B76E3">
          <w:rPr>
            <w:rFonts w:ascii="Arial" w:hAnsi="Arial" w:cs="Arial"/>
            <w:sz w:val="24"/>
            <w:szCs w:val="24"/>
          </w:rPr>
          <w:t xml:space="preserve">«26» декабря 2012 года, НГР: ru. 465063092012001 </w:t>
        </w:r>
      </w:hyperlink>
      <w:r w:rsidRPr="001B76E3">
        <w:rPr>
          <w:rFonts w:ascii="Arial" w:hAnsi="Arial" w:cs="Arial"/>
          <w:sz w:val="24"/>
          <w:szCs w:val="24"/>
        </w:rPr>
        <w:t xml:space="preserve">, </w:t>
      </w:r>
      <w:hyperlink r:id="rId27" w:tgtFrame="_self" w:history="1">
        <w:r w:rsidRPr="001B76E3">
          <w:rPr>
            <w:rFonts w:ascii="Arial" w:hAnsi="Arial" w:cs="Arial"/>
            <w:sz w:val="24"/>
            <w:szCs w:val="24"/>
          </w:rPr>
          <w:t xml:space="preserve">«10» февраля 2015 года, НГР: ru. 465063092015001 </w:t>
        </w:r>
      </w:hyperlink>
      <w:r w:rsidRPr="001B76E3">
        <w:rPr>
          <w:rFonts w:ascii="Arial" w:hAnsi="Arial" w:cs="Arial"/>
          <w:sz w:val="24"/>
          <w:szCs w:val="24"/>
        </w:rPr>
        <w:t xml:space="preserve">, </w:t>
      </w:r>
      <w:hyperlink r:id="rId28" w:tgtFrame="_self" w:history="1">
        <w:r w:rsidRPr="001B76E3">
          <w:rPr>
            <w:rFonts w:ascii="Arial" w:hAnsi="Arial" w:cs="Arial"/>
            <w:sz w:val="24"/>
            <w:szCs w:val="24"/>
          </w:rPr>
          <w:t xml:space="preserve">«05» августа 2015 года, НГР: ru. 465063092015002 </w:t>
        </w:r>
      </w:hyperlink>
      <w:r w:rsidRPr="001B76E3">
        <w:rPr>
          <w:rFonts w:ascii="Arial" w:hAnsi="Arial" w:cs="Arial"/>
          <w:sz w:val="24"/>
          <w:szCs w:val="24"/>
        </w:rPr>
        <w:t xml:space="preserve">, </w:t>
      </w:r>
      <w:hyperlink r:id="rId29" w:tgtFrame="_self" w:history="1">
        <w:r w:rsidRPr="001B76E3">
          <w:rPr>
            <w:rFonts w:ascii="Arial" w:hAnsi="Arial" w:cs="Arial"/>
            <w:sz w:val="24"/>
            <w:szCs w:val="24"/>
          </w:rPr>
          <w:t xml:space="preserve">«29» ноября 2017 года, НГР: ru. 465063092017002 </w:t>
        </w:r>
      </w:hyperlink>
      <w:r w:rsidRPr="001B76E3">
        <w:rPr>
          <w:rFonts w:ascii="Arial" w:hAnsi="Arial" w:cs="Arial"/>
          <w:sz w:val="24"/>
          <w:szCs w:val="24"/>
        </w:rPr>
        <w:t>.</w:t>
      </w:r>
    </w:p>
    <w:p w:rsidR="002A5A06" w:rsidRPr="001B76E3" w:rsidRDefault="002A5A06" w:rsidP="004A53EF">
      <w:pPr>
        <w:spacing w:after="0" w:line="240" w:lineRule="auto"/>
        <w:ind w:firstLine="567"/>
        <w:jc w:val="both"/>
        <w:rPr>
          <w:rFonts w:ascii="Arial" w:hAnsi="Arial" w:cs="Arial"/>
          <w:sz w:val="24"/>
          <w:szCs w:val="24"/>
        </w:rPr>
      </w:pPr>
      <w:r w:rsidRPr="001B76E3">
        <w:rPr>
          <w:rFonts w:ascii="Arial" w:hAnsi="Arial" w:cs="Arial"/>
          <w:sz w:val="24"/>
          <w:szCs w:val="24"/>
        </w:rPr>
        <w:t xml:space="preserve">Признать утратившим силу </w:t>
      </w:r>
      <w:hyperlink r:id="rId30" w:tgtFrame="_self" w:history="1">
        <w:r w:rsidRPr="001B76E3">
          <w:rPr>
            <w:rFonts w:ascii="Arial" w:hAnsi="Arial" w:cs="Arial"/>
            <w:sz w:val="24"/>
            <w:szCs w:val="24"/>
          </w:rPr>
          <w:t>Устав муниципального образования «Нижнеждановский сельсовет» Железногорского района Курской области от «11» мая 2005 года №</w:t>
        </w:r>
      </w:hyperlink>
      <w:r w:rsidRPr="001B76E3">
        <w:rPr>
          <w:rFonts w:ascii="Arial" w:hAnsi="Arial" w:cs="Arial"/>
          <w:sz w:val="24"/>
          <w:szCs w:val="24"/>
        </w:rPr>
        <w:t xml:space="preserve"> 41, зарегистрированный территориальным органом в </w:t>
      </w:r>
      <w:r w:rsidRPr="001B76E3">
        <w:rPr>
          <w:rFonts w:ascii="Arial" w:hAnsi="Arial" w:cs="Arial"/>
          <w:sz w:val="24"/>
          <w:szCs w:val="24"/>
        </w:rPr>
        <w:lastRenderedPageBreak/>
        <w:t xml:space="preserve">Курской области Главного Управления Министерства юстиции Российской Федерации по Центральному федеральному округу </w:t>
      </w:r>
      <w:hyperlink r:id="rId31" w:tgtFrame="_self" w:history="1">
        <w:r w:rsidRPr="001B76E3">
          <w:rPr>
            <w:rFonts w:ascii="Arial" w:hAnsi="Arial" w:cs="Arial"/>
            <w:sz w:val="24"/>
            <w:szCs w:val="24"/>
          </w:rPr>
          <w:t xml:space="preserve">«03» ноября 2005 года, НГР: ru. </w:t>
        </w:r>
      </w:hyperlink>
      <w:r w:rsidRPr="001B76E3">
        <w:rPr>
          <w:rFonts w:ascii="Arial" w:hAnsi="Arial" w:cs="Arial"/>
          <w:sz w:val="24"/>
          <w:szCs w:val="24"/>
        </w:rPr>
        <w:t xml:space="preserve">465063112005001, в редакции Решений Собрания депутатов Нижнеждановского сельсовета Железногорского района Курской области «О внесении изменений и дополнений в Устав муниципального образования «Нижнеждановский сельсовет» Железногорского района Курской области» </w:t>
      </w:r>
      <w:hyperlink r:id="rId32" w:tgtFrame="_self" w:history="1">
        <w:r w:rsidRPr="001B76E3">
          <w:rPr>
            <w:rFonts w:ascii="Arial" w:hAnsi="Arial" w:cs="Arial"/>
            <w:sz w:val="24"/>
            <w:szCs w:val="24"/>
          </w:rPr>
          <w:t xml:space="preserve">от «15» сентября 2006 года № </w:t>
        </w:r>
      </w:hyperlink>
      <w:r w:rsidRPr="001B76E3">
        <w:rPr>
          <w:rFonts w:ascii="Arial" w:hAnsi="Arial" w:cs="Arial"/>
          <w:sz w:val="24"/>
          <w:szCs w:val="24"/>
        </w:rPr>
        <w:t xml:space="preserve">80; </w:t>
      </w:r>
      <w:hyperlink r:id="rId33" w:tgtFrame="_self" w:history="1">
        <w:r w:rsidRPr="001B76E3">
          <w:rPr>
            <w:rFonts w:ascii="Arial" w:hAnsi="Arial" w:cs="Arial"/>
            <w:sz w:val="24"/>
            <w:szCs w:val="24"/>
          </w:rPr>
          <w:t xml:space="preserve">от «15» мая 2009 года № </w:t>
        </w:r>
      </w:hyperlink>
      <w:r w:rsidRPr="001B76E3">
        <w:rPr>
          <w:rFonts w:ascii="Arial" w:hAnsi="Arial" w:cs="Arial"/>
          <w:sz w:val="24"/>
          <w:szCs w:val="24"/>
        </w:rPr>
        <w:t xml:space="preserve">72;  </w:t>
      </w:r>
      <w:hyperlink r:id="rId34" w:tgtFrame="_self" w:history="1">
        <w:r w:rsidRPr="001B76E3">
          <w:rPr>
            <w:rFonts w:ascii="Arial" w:hAnsi="Arial" w:cs="Arial"/>
            <w:sz w:val="24"/>
            <w:szCs w:val="24"/>
          </w:rPr>
          <w:t>от «16» ноября 2009 года №</w:t>
        </w:r>
      </w:hyperlink>
      <w:r w:rsidRPr="001B76E3">
        <w:rPr>
          <w:rFonts w:ascii="Arial" w:hAnsi="Arial" w:cs="Arial"/>
          <w:sz w:val="24"/>
          <w:szCs w:val="24"/>
        </w:rPr>
        <w:t xml:space="preserve"> 89; </w:t>
      </w:r>
      <w:hyperlink r:id="rId35" w:tgtFrame="_self" w:history="1">
        <w:r w:rsidRPr="001B76E3">
          <w:rPr>
            <w:rFonts w:ascii="Arial" w:hAnsi="Arial" w:cs="Arial"/>
            <w:sz w:val="24"/>
            <w:szCs w:val="24"/>
          </w:rPr>
          <w:t xml:space="preserve">от «25» сентября 2013 года № </w:t>
        </w:r>
      </w:hyperlink>
      <w:r w:rsidRPr="001B76E3">
        <w:rPr>
          <w:rFonts w:ascii="Arial" w:hAnsi="Arial" w:cs="Arial"/>
          <w:sz w:val="24"/>
          <w:szCs w:val="24"/>
        </w:rPr>
        <w:t xml:space="preserve">55; </w:t>
      </w:r>
      <w:hyperlink r:id="rId36" w:tgtFrame="_self" w:history="1">
        <w:r w:rsidRPr="001B76E3">
          <w:rPr>
            <w:rFonts w:ascii="Arial" w:hAnsi="Arial" w:cs="Arial"/>
            <w:sz w:val="24"/>
            <w:szCs w:val="24"/>
          </w:rPr>
          <w:t xml:space="preserve">от «05» декабря 2014 года № </w:t>
        </w:r>
      </w:hyperlink>
      <w:r w:rsidRPr="001B76E3">
        <w:rPr>
          <w:rFonts w:ascii="Arial" w:hAnsi="Arial" w:cs="Arial"/>
          <w:sz w:val="24"/>
          <w:szCs w:val="24"/>
        </w:rPr>
        <w:t xml:space="preserve">88; </w:t>
      </w:r>
      <w:hyperlink r:id="rId37" w:tgtFrame="_self" w:history="1">
        <w:r w:rsidRPr="001B76E3">
          <w:rPr>
            <w:rFonts w:ascii="Arial" w:hAnsi="Arial" w:cs="Arial"/>
            <w:sz w:val="24"/>
            <w:szCs w:val="24"/>
          </w:rPr>
          <w:t xml:space="preserve">от «29» июня 2015 года № </w:t>
        </w:r>
      </w:hyperlink>
      <w:r w:rsidRPr="001B76E3">
        <w:rPr>
          <w:rFonts w:ascii="Arial" w:hAnsi="Arial" w:cs="Arial"/>
          <w:sz w:val="24"/>
          <w:szCs w:val="24"/>
        </w:rPr>
        <w:t xml:space="preserve">112; </w:t>
      </w:r>
      <w:hyperlink r:id="rId38" w:tgtFrame="_self" w:history="1">
        <w:r w:rsidRPr="001B76E3">
          <w:rPr>
            <w:rFonts w:ascii="Arial" w:hAnsi="Arial" w:cs="Arial"/>
            <w:sz w:val="24"/>
            <w:szCs w:val="24"/>
          </w:rPr>
          <w:t xml:space="preserve">от «21» ноября 2016 года № </w:t>
        </w:r>
      </w:hyperlink>
      <w:r w:rsidRPr="001B76E3">
        <w:rPr>
          <w:rFonts w:ascii="Arial" w:hAnsi="Arial" w:cs="Arial"/>
          <w:sz w:val="24"/>
          <w:szCs w:val="24"/>
        </w:rPr>
        <w:t xml:space="preserve">8; </w:t>
      </w:r>
      <w:hyperlink r:id="rId39" w:tgtFrame="_self" w:history="1">
        <w:r w:rsidRPr="001B76E3">
          <w:rPr>
            <w:rFonts w:ascii="Arial" w:hAnsi="Arial" w:cs="Arial"/>
            <w:sz w:val="24"/>
            <w:szCs w:val="24"/>
          </w:rPr>
          <w:t xml:space="preserve">от «24» марта 2017 года № </w:t>
        </w:r>
      </w:hyperlink>
      <w:r w:rsidRPr="001B76E3">
        <w:rPr>
          <w:rFonts w:ascii="Arial" w:hAnsi="Arial" w:cs="Arial"/>
          <w:sz w:val="24"/>
          <w:szCs w:val="24"/>
        </w:rPr>
        <w:t xml:space="preserve">25; </w:t>
      </w:r>
      <w:hyperlink r:id="rId40" w:tgtFrame="_self" w:history="1">
        <w:r w:rsidRPr="001B76E3">
          <w:rPr>
            <w:rFonts w:ascii="Arial" w:hAnsi="Arial" w:cs="Arial"/>
            <w:sz w:val="24"/>
            <w:szCs w:val="24"/>
          </w:rPr>
          <w:t xml:space="preserve">от «13» октября 2017 года № </w:t>
        </w:r>
      </w:hyperlink>
      <w:r w:rsidRPr="001B76E3">
        <w:rPr>
          <w:rFonts w:ascii="Arial" w:hAnsi="Arial" w:cs="Arial"/>
          <w:sz w:val="24"/>
          <w:szCs w:val="24"/>
        </w:rPr>
        <w:t xml:space="preserve">44; </w:t>
      </w:r>
      <w:hyperlink r:id="rId41" w:tgtFrame="_self" w:history="1">
        <w:r w:rsidRPr="001B76E3">
          <w:rPr>
            <w:rFonts w:ascii="Arial" w:hAnsi="Arial" w:cs="Arial"/>
            <w:sz w:val="24"/>
            <w:szCs w:val="24"/>
          </w:rPr>
          <w:t xml:space="preserve">от «05» марта 2018 года № </w:t>
        </w:r>
      </w:hyperlink>
      <w:r w:rsidRPr="001B76E3">
        <w:rPr>
          <w:rFonts w:ascii="Arial" w:hAnsi="Arial" w:cs="Arial"/>
          <w:sz w:val="24"/>
          <w:szCs w:val="24"/>
        </w:rPr>
        <w:t xml:space="preserve">67,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территориальным органом в Курской области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42" w:tgtFrame="_self" w:history="1">
        <w:r w:rsidRPr="001B76E3">
          <w:rPr>
            <w:rFonts w:ascii="Arial" w:hAnsi="Arial" w:cs="Arial"/>
            <w:sz w:val="24"/>
            <w:szCs w:val="24"/>
          </w:rPr>
          <w:t xml:space="preserve">«25» декабря 2006 года, НГР: ru. </w:t>
        </w:r>
      </w:hyperlink>
      <w:r w:rsidRPr="001B76E3">
        <w:rPr>
          <w:rFonts w:ascii="Arial" w:hAnsi="Arial" w:cs="Arial"/>
          <w:sz w:val="24"/>
          <w:szCs w:val="24"/>
        </w:rPr>
        <w:t xml:space="preserve">465063112006001; </w:t>
      </w:r>
      <w:hyperlink r:id="rId43" w:tgtFrame="_self" w:history="1">
        <w:r w:rsidRPr="001B76E3">
          <w:rPr>
            <w:rFonts w:ascii="Arial" w:hAnsi="Arial" w:cs="Arial"/>
            <w:sz w:val="24"/>
            <w:szCs w:val="24"/>
          </w:rPr>
          <w:t xml:space="preserve">«30» июля 2009 года, НГР: ru. </w:t>
        </w:r>
      </w:hyperlink>
      <w:r w:rsidRPr="001B76E3">
        <w:rPr>
          <w:rFonts w:ascii="Arial" w:hAnsi="Arial" w:cs="Arial"/>
          <w:sz w:val="24"/>
          <w:szCs w:val="24"/>
        </w:rPr>
        <w:t xml:space="preserve"> 465063112009001; </w:t>
      </w:r>
      <w:hyperlink r:id="rId44" w:tgtFrame="_self" w:history="1">
        <w:r w:rsidRPr="001B76E3">
          <w:rPr>
            <w:rFonts w:ascii="Arial" w:hAnsi="Arial" w:cs="Arial"/>
            <w:sz w:val="24"/>
            <w:szCs w:val="24"/>
          </w:rPr>
          <w:t xml:space="preserve">«16» декабря 2009 года, НГР: ru. </w:t>
        </w:r>
      </w:hyperlink>
      <w:r w:rsidRPr="001B76E3">
        <w:rPr>
          <w:rFonts w:ascii="Arial" w:hAnsi="Arial" w:cs="Arial"/>
          <w:sz w:val="24"/>
          <w:szCs w:val="24"/>
        </w:rPr>
        <w:t xml:space="preserve"> 465063112009002; </w:t>
      </w:r>
      <w:hyperlink r:id="rId45" w:tgtFrame="_self" w:history="1">
        <w:r w:rsidRPr="001B76E3">
          <w:rPr>
            <w:rFonts w:ascii="Arial" w:hAnsi="Arial" w:cs="Arial"/>
            <w:sz w:val="24"/>
            <w:szCs w:val="24"/>
          </w:rPr>
          <w:t xml:space="preserve">«23» октября 2013 года, НГР: ru. 465063112013001 </w:t>
        </w:r>
      </w:hyperlink>
      <w:r w:rsidRPr="001B76E3">
        <w:rPr>
          <w:rFonts w:ascii="Arial" w:hAnsi="Arial" w:cs="Arial"/>
          <w:sz w:val="24"/>
          <w:szCs w:val="24"/>
        </w:rPr>
        <w:t xml:space="preserve">; </w:t>
      </w:r>
      <w:hyperlink r:id="rId46" w:tgtFrame="_self" w:history="1">
        <w:r w:rsidRPr="001B76E3">
          <w:rPr>
            <w:rFonts w:ascii="Arial" w:hAnsi="Arial" w:cs="Arial"/>
            <w:sz w:val="24"/>
            <w:szCs w:val="24"/>
          </w:rPr>
          <w:t xml:space="preserve">«30» декабря 2014 года, НГР: ru. 465063112014001 </w:t>
        </w:r>
      </w:hyperlink>
      <w:r w:rsidRPr="001B76E3">
        <w:rPr>
          <w:rFonts w:ascii="Arial" w:hAnsi="Arial" w:cs="Arial"/>
          <w:sz w:val="24"/>
          <w:szCs w:val="24"/>
        </w:rPr>
        <w:t xml:space="preserve">; </w:t>
      </w:r>
      <w:hyperlink r:id="rId47" w:tgtFrame="_self" w:history="1">
        <w:r w:rsidRPr="001B76E3">
          <w:rPr>
            <w:rFonts w:ascii="Arial" w:hAnsi="Arial" w:cs="Arial"/>
            <w:sz w:val="24"/>
            <w:szCs w:val="24"/>
          </w:rPr>
          <w:t xml:space="preserve">«25» августа 2015 года, НГР: ru. 465063112015001 </w:t>
        </w:r>
      </w:hyperlink>
      <w:r w:rsidRPr="001B76E3">
        <w:rPr>
          <w:rFonts w:ascii="Arial" w:hAnsi="Arial" w:cs="Arial"/>
          <w:sz w:val="24"/>
          <w:szCs w:val="24"/>
        </w:rPr>
        <w:t xml:space="preserve">, </w:t>
      </w:r>
      <w:hyperlink r:id="rId48" w:tgtFrame="_self" w:history="1">
        <w:r w:rsidRPr="001B76E3">
          <w:rPr>
            <w:rFonts w:ascii="Arial" w:hAnsi="Arial" w:cs="Arial"/>
            <w:sz w:val="24"/>
            <w:szCs w:val="24"/>
          </w:rPr>
          <w:t xml:space="preserve">«14» декабря 2016 года, НГР: ru. 465063112016001 </w:t>
        </w:r>
      </w:hyperlink>
      <w:r w:rsidRPr="001B76E3">
        <w:rPr>
          <w:rFonts w:ascii="Arial" w:hAnsi="Arial" w:cs="Arial"/>
          <w:sz w:val="24"/>
          <w:szCs w:val="24"/>
        </w:rPr>
        <w:t xml:space="preserve">,                     </w:t>
      </w:r>
      <w:hyperlink r:id="rId49" w:tgtFrame="_self" w:history="1">
        <w:r w:rsidRPr="001B76E3">
          <w:rPr>
            <w:rFonts w:ascii="Arial" w:hAnsi="Arial" w:cs="Arial"/>
            <w:color w:val="000000"/>
            <w:sz w:val="24"/>
            <w:szCs w:val="24"/>
          </w:rPr>
          <w:t>03.05.2017 года</w:t>
        </w:r>
        <w:r w:rsidRPr="001B76E3">
          <w:rPr>
            <w:rFonts w:ascii="Arial" w:hAnsi="Arial" w:cs="Arial"/>
            <w:sz w:val="24"/>
            <w:szCs w:val="24"/>
          </w:rPr>
          <w:t xml:space="preserve">, НГР: ru. 465063112017001 </w:t>
        </w:r>
      </w:hyperlink>
      <w:r w:rsidRPr="001B76E3">
        <w:rPr>
          <w:rFonts w:ascii="Arial" w:hAnsi="Arial" w:cs="Arial"/>
          <w:sz w:val="24"/>
          <w:szCs w:val="24"/>
        </w:rPr>
        <w:t xml:space="preserve">, </w:t>
      </w:r>
      <w:hyperlink r:id="rId50" w:tgtFrame="_self" w:history="1">
        <w:r w:rsidRPr="001B76E3">
          <w:rPr>
            <w:rFonts w:ascii="Arial" w:hAnsi="Arial" w:cs="Arial"/>
            <w:sz w:val="24"/>
            <w:szCs w:val="24"/>
          </w:rPr>
          <w:t xml:space="preserve">«23» ноября 2017 года, НГР: ru. 465063112017002 </w:t>
        </w:r>
      </w:hyperlink>
      <w:r w:rsidRPr="001B76E3">
        <w:rPr>
          <w:rFonts w:ascii="Arial" w:hAnsi="Arial" w:cs="Arial"/>
          <w:sz w:val="24"/>
          <w:szCs w:val="24"/>
        </w:rPr>
        <w:t xml:space="preserve">, </w:t>
      </w:r>
      <w:hyperlink r:id="rId51" w:tgtFrame="_self" w:history="1">
        <w:r w:rsidRPr="001B76E3">
          <w:rPr>
            <w:rFonts w:ascii="Arial" w:hAnsi="Arial" w:cs="Arial"/>
            <w:sz w:val="24"/>
            <w:szCs w:val="24"/>
          </w:rPr>
          <w:t xml:space="preserve">«24» апреля 2018 года, НГР: ru. 465063112018001 </w:t>
        </w:r>
      </w:hyperlink>
      <w:r w:rsidRPr="001B76E3">
        <w:rPr>
          <w:rFonts w:ascii="Arial" w:hAnsi="Arial" w:cs="Arial"/>
          <w:sz w:val="24"/>
          <w:szCs w:val="24"/>
        </w:rPr>
        <w:t xml:space="preserve">. </w:t>
      </w:r>
    </w:p>
    <w:p w:rsidR="002A5A06" w:rsidRPr="001B76E3" w:rsidRDefault="002A5A06" w:rsidP="008C3178">
      <w:pPr>
        <w:spacing w:after="0" w:line="240" w:lineRule="auto"/>
        <w:ind w:firstLine="567"/>
        <w:jc w:val="both"/>
        <w:rPr>
          <w:rFonts w:ascii="Arial" w:hAnsi="Arial" w:cs="Arial"/>
          <w:sz w:val="24"/>
          <w:szCs w:val="24"/>
        </w:rPr>
      </w:pPr>
      <w:r w:rsidRPr="001B76E3">
        <w:rPr>
          <w:rFonts w:ascii="Arial" w:hAnsi="Arial" w:cs="Arial"/>
          <w:sz w:val="24"/>
          <w:szCs w:val="24"/>
        </w:rPr>
        <w:t xml:space="preserve">2. Главе Линецкого сельсовета Железногорского района  представить </w:t>
      </w:r>
      <w:hyperlink r:id="rId52" w:tgtFrame="_self" w:history="1">
        <w:r w:rsidRPr="001B76E3">
          <w:rPr>
            <w:rFonts w:ascii="Arial" w:hAnsi="Arial" w:cs="Arial"/>
            <w:sz w:val="24"/>
            <w:szCs w:val="24"/>
          </w:rPr>
          <w:t>Устав муниципального образования «Линецкий сельсовет» Железногорского района Курской области</w:t>
        </w:r>
      </w:hyperlink>
      <w:r w:rsidRPr="001B76E3">
        <w:rPr>
          <w:rFonts w:ascii="Arial" w:hAnsi="Arial" w:cs="Arial"/>
          <w:sz w:val="24"/>
          <w:szCs w:val="24"/>
        </w:rPr>
        <w:t xml:space="preserve"> в Управление Министерства юстиции Российской Федерации по Курской области в установленном федеральным законом порядке.</w:t>
      </w:r>
    </w:p>
    <w:p w:rsidR="002A5A06" w:rsidRPr="001B76E3" w:rsidRDefault="002A5A06" w:rsidP="008C3178">
      <w:pPr>
        <w:spacing w:after="0" w:line="240" w:lineRule="auto"/>
        <w:ind w:firstLine="567"/>
        <w:jc w:val="both"/>
        <w:rPr>
          <w:rFonts w:ascii="Arial" w:hAnsi="Arial" w:cs="Arial"/>
          <w:sz w:val="24"/>
          <w:szCs w:val="24"/>
        </w:rPr>
      </w:pPr>
      <w:r w:rsidRPr="001B76E3">
        <w:rPr>
          <w:rFonts w:ascii="Arial" w:hAnsi="Arial" w:cs="Arial"/>
          <w:sz w:val="24"/>
          <w:szCs w:val="24"/>
        </w:rPr>
        <w:t>3. Обнародовать настоящее Решение на информационных стендах, расположенных:</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1-й – административное здание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2-й –       здание МКУ «Линецкий ЦДК» Железногорского района;</w:t>
      </w:r>
    </w:p>
    <w:p w:rsidR="002A5A06" w:rsidRPr="001B76E3" w:rsidRDefault="002A5A06" w:rsidP="00510D81">
      <w:pPr>
        <w:spacing w:after="0" w:line="240" w:lineRule="auto"/>
        <w:ind w:firstLine="567"/>
        <w:jc w:val="both"/>
        <w:rPr>
          <w:rFonts w:ascii="Arial" w:hAnsi="Arial" w:cs="Arial"/>
          <w:sz w:val="24"/>
          <w:szCs w:val="24"/>
        </w:rPr>
      </w:pPr>
      <w:r w:rsidRPr="001B76E3">
        <w:rPr>
          <w:rFonts w:ascii="Arial" w:hAnsi="Arial" w:cs="Arial"/>
          <w:sz w:val="24"/>
          <w:szCs w:val="24"/>
        </w:rPr>
        <w:t>3-й –       здание ФАП д. Верхнее Жданово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Настоящее Решение вступает в силу после его официального обнародования.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5. Принятый </w:t>
      </w:r>
      <w:hyperlink r:id="rId53" w:tgtFrame="_self" w:history="1">
        <w:r w:rsidRPr="001B76E3">
          <w:rPr>
            <w:rFonts w:ascii="Arial" w:hAnsi="Arial" w:cs="Arial"/>
            <w:sz w:val="24"/>
            <w:szCs w:val="24"/>
          </w:rPr>
          <w:t>Устав вновь образованного муниципального образования – «Линецкий сельсовет» Железногорского района Курской области</w:t>
        </w:r>
      </w:hyperlink>
      <w:r w:rsidRPr="001B76E3">
        <w:rPr>
          <w:rFonts w:ascii="Arial" w:hAnsi="Arial" w:cs="Arial"/>
          <w:sz w:val="24"/>
          <w:szCs w:val="24"/>
        </w:rPr>
        <w:t xml:space="preserve"> вступает в силу после его государственной регистрации с момента его официального опубликования (обнародования).</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896DEC">
      <w:pPr>
        <w:spacing w:after="0" w:line="240" w:lineRule="auto"/>
        <w:jc w:val="both"/>
        <w:rPr>
          <w:rFonts w:ascii="Arial" w:hAnsi="Arial" w:cs="Arial"/>
          <w:sz w:val="24"/>
          <w:szCs w:val="24"/>
        </w:rPr>
      </w:pPr>
      <w:r w:rsidRPr="001B76E3">
        <w:rPr>
          <w:rFonts w:ascii="Arial" w:hAnsi="Arial" w:cs="Arial"/>
          <w:sz w:val="24"/>
          <w:szCs w:val="24"/>
        </w:rPr>
        <w:t xml:space="preserve"> </w:t>
      </w:r>
    </w:p>
    <w:p w:rsidR="002A5A06" w:rsidRPr="001B76E3" w:rsidRDefault="002A5A06" w:rsidP="00896DEC">
      <w:pPr>
        <w:spacing w:after="0" w:line="240" w:lineRule="auto"/>
        <w:jc w:val="both"/>
        <w:rPr>
          <w:rFonts w:ascii="Arial" w:hAnsi="Arial" w:cs="Arial"/>
          <w:sz w:val="24"/>
          <w:szCs w:val="24"/>
        </w:rPr>
      </w:pPr>
      <w:r w:rsidRPr="001B76E3">
        <w:rPr>
          <w:rFonts w:ascii="Arial" w:hAnsi="Arial" w:cs="Arial"/>
          <w:sz w:val="24"/>
          <w:szCs w:val="24"/>
        </w:rPr>
        <w:t>Председатель Собрания депутатов</w:t>
      </w:r>
    </w:p>
    <w:p w:rsidR="002A5A06" w:rsidRPr="001B76E3" w:rsidRDefault="002A5A06" w:rsidP="00896DEC">
      <w:pPr>
        <w:spacing w:after="0" w:line="240" w:lineRule="auto"/>
        <w:jc w:val="both"/>
        <w:rPr>
          <w:rFonts w:ascii="Arial" w:hAnsi="Arial" w:cs="Arial"/>
          <w:sz w:val="24"/>
          <w:szCs w:val="24"/>
        </w:rPr>
      </w:pPr>
      <w:r w:rsidRPr="001B76E3">
        <w:rPr>
          <w:rFonts w:ascii="Arial" w:hAnsi="Arial" w:cs="Arial"/>
          <w:sz w:val="24"/>
          <w:szCs w:val="24"/>
        </w:rPr>
        <w:t>Линецкого сельсовета</w:t>
      </w:r>
    </w:p>
    <w:p w:rsidR="002A5A06" w:rsidRPr="001B76E3" w:rsidRDefault="002A5A06" w:rsidP="00896DEC">
      <w:pPr>
        <w:spacing w:after="0" w:line="240" w:lineRule="auto"/>
        <w:jc w:val="both"/>
        <w:rPr>
          <w:rFonts w:ascii="Arial" w:hAnsi="Arial" w:cs="Arial"/>
          <w:sz w:val="24"/>
          <w:szCs w:val="24"/>
        </w:rPr>
      </w:pPr>
      <w:r w:rsidRPr="001B76E3">
        <w:rPr>
          <w:rFonts w:ascii="Arial" w:hAnsi="Arial" w:cs="Arial"/>
          <w:sz w:val="24"/>
          <w:szCs w:val="24"/>
        </w:rPr>
        <w:t>Железногорского района                                                            Г.Н.Коробкина</w:t>
      </w:r>
    </w:p>
    <w:p w:rsidR="001B76E3" w:rsidRDefault="001B76E3" w:rsidP="00B71F90">
      <w:pPr>
        <w:spacing w:after="0" w:line="240" w:lineRule="auto"/>
        <w:jc w:val="both"/>
        <w:rPr>
          <w:rFonts w:ascii="Arial" w:hAnsi="Arial" w:cs="Arial"/>
          <w:sz w:val="24"/>
          <w:szCs w:val="24"/>
        </w:rPr>
      </w:pPr>
    </w:p>
    <w:p w:rsidR="001B76E3" w:rsidRPr="001B76E3" w:rsidRDefault="001B76E3" w:rsidP="001B76E3">
      <w:pPr>
        <w:spacing w:after="0" w:line="240" w:lineRule="auto"/>
        <w:jc w:val="both"/>
        <w:rPr>
          <w:rFonts w:ascii="Arial" w:hAnsi="Arial" w:cs="Arial"/>
          <w:sz w:val="24"/>
          <w:szCs w:val="24"/>
        </w:rPr>
      </w:pPr>
      <w:r w:rsidRPr="001B76E3">
        <w:rPr>
          <w:rFonts w:ascii="Arial" w:hAnsi="Arial" w:cs="Arial"/>
          <w:sz w:val="24"/>
          <w:szCs w:val="24"/>
        </w:rPr>
        <w:t>Глава Линецкого сельсовета</w:t>
      </w:r>
    </w:p>
    <w:p w:rsidR="002A5A06" w:rsidRPr="001B76E3" w:rsidRDefault="001B76E3" w:rsidP="001B76E3">
      <w:pPr>
        <w:spacing w:after="0" w:line="240" w:lineRule="auto"/>
        <w:jc w:val="both"/>
        <w:rPr>
          <w:rFonts w:ascii="Arial" w:hAnsi="Arial" w:cs="Arial"/>
          <w:sz w:val="24"/>
          <w:szCs w:val="24"/>
        </w:rPr>
        <w:sectPr w:rsidR="002A5A06" w:rsidRPr="001B76E3" w:rsidSect="0068294F">
          <w:headerReference w:type="default" r:id="rId54"/>
          <w:pgSz w:w="11906" w:h="16838"/>
          <w:pgMar w:top="1247" w:right="1276" w:bottom="1247" w:left="1559" w:header="709" w:footer="709" w:gutter="0"/>
          <w:cols w:space="708"/>
          <w:titlePg/>
          <w:docGrid w:linePitch="360"/>
        </w:sectPr>
      </w:pPr>
      <w:r w:rsidRPr="001B76E3">
        <w:rPr>
          <w:rFonts w:ascii="Arial" w:hAnsi="Arial" w:cs="Arial"/>
          <w:sz w:val="24"/>
          <w:szCs w:val="24"/>
        </w:rPr>
        <w:t>Железногорского района</w:t>
      </w:r>
      <w:r w:rsidRPr="001B76E3">
        <w:rPr>
          <w:rFonts w:ascii="Arial" w:hAnsi="Arial" w:cs="Arial"/>
          <w:color w:val="FF0000"/>
          <w:sz w:val="24"/>
          <w:szCs w:val="24"/>
        </w:rPr>
        <w:t xml:space="preserve">   </w:t>
      </w:r>
      <w:r w:rsidRPr="001B76E3">
        <w:rPr>
          <w:rFonts w:ascii="Arial" w:hAnsi="Arial" w:cs="Arial"/>
          <w:sz w:val="24"/>
          <w:szCs w:val="24"/>
        </w:rPr>
        <w:t xml:space="preserve">                                   </w:t>
      </w:r>
      <w:r>
        <w:rPr>
          <w:rFonts w:ascii="Arial" w:hAnsi="Arial" w:cs="Arial"/>
          <w:sz w:val="24"/>
          <w:szCs w:val="24"/>
        </w:rPr>
        <w:t xml:space="preserve">                     Т.В.Брехова</w:t>
      </w:r>
    </w:p>
    <w:p w:rsidR="002A5A06" w:rsidRPr="001B76E3" w:rsidRDefault="001B76E3" w:rsidP="00B71F90">
      <w:pPr>
        <w:spacing w:after="0" w:line="240" w:lineRule="auto"/>
        <w:rPr>
          <w:rFonts w:ascii="Arial" w:hAnsi="Arial" w:cs="Arial"/>
          <w:sz w:val="24"/>
          <w:szCs w:val="24"/>
        </w:rPr>
      </w:pPr>
      <w:r>
        <w:rPr>
          <w:rFonts w:ascii="Arial" w:hAnsi="Arial" w:cs="Arial"/>
          <w:sz w:val="24"/>
          <w:szCs w:val="24"/>
        </w:rPr>
        <w:lastRenderedPageBreak/>
        <w:t xml:space="preserve">                                                                                  </w:t>
      </w:r>
      <w:r w:rsidR="002A5A06" w:rsidRPr="001B76E3">
        <w:rPr>
          <w:rFonts w:ascii="Arial" w:hAnsi="Arial" w:cs="Arial"/>
          <w:sz w:val="24"/>
          <w:szCs w:val="24"/>
        </w:rPr>
        <w:t>Принят</w:t>
      </w:r>
    </w:p>
    <w:p w:rsidR="002A5A06" w:rsidRPr="001B76E3" w:rsidRDefault="001B76E3" w:rsidP="00B71F90">
      <w:pPr>
        <w:spacing w:after="0" w:line="240" w:lineRule="auto"/>
        <w:rPr>
          <w:rFonts w:ascii="Arial" w:hAnsi="Arial" w:cs="Arial"/>
          <w:sz w:val="24"/>
          <w:szCs w:val="24"/>
        </w:rPr>
      </w:pPr>
      <w:r>
        <w:rPr>
          <w:rFonts w:ascii="Arial" w:hAnsi="Arial" w:cs="Arial"/>
          <w:sz w:val="24"/>
          <w:szCs w:val="24"/>
        </w:rPr>
        <w:t xml:space="preserve">                                                                                  </w:t>
      </w:r>
      <w:r w:rsidR="002A5A06" w:rsidRPr="001B76E3">
        <w:rPr>
          <w:rFonts w:ascii="Arial" w:hAnsi="Arial" w:cs="Arial"/>
          <w:sz w:val="24"/>
          <w:szCs w:val="24"/>
        </w:rPr>
        <w:t>Решением Собрания депутатов</w:t>
      </w:r>
    </w:p>
    <w:p w:rsidR="002A5A06" w:rsidRPr="001B76E3" w:rsidRDefault="001B76E3" w:rsidP="00B71F90">
      <w:pPr>
        <w:spacing w:after="0" w:line="240" w:lineRule="auto"/>
        <w:rPr>
          <w:rFonts w:ascii="Arial" w:hAnsi="Arial" w:cs="Arial"/>
          <w:sz w:val="24"/>
          <w:szCs w:val="24"/>
        </w:rPr>
      </w:pPr>
      <w:r>
        <w:rPr>
          <w:rFonts w:ascii="Arial" w:hAnsi="Arial" w:cs="Arial"/>
          <w:sz w:val="24"/>
          <w:szCs w:val="24"/>
        </w:rPr>
        <w:t xml:space="preserve">                                                                                  </w:t>
      </w:r>
      <w:r w:rsidR="002A5A06" w:rsidRPr="001B76E3">
        <w:rPr>
          <w:rFonts w:ascii="Arial" w:hAnsi="Arial" w:cs="Arial"/>
          <w:sz w:val="24"/>
          <w:szCs w:val="24"/>
        </w:rPr>
        <w:t>Линецкого сельсовета</w:t>
      </w:r>
    </w:p>
    <w:p w:rsidR="002A5A06" w:rsidRPr="001B76E3" w:rsidRDefault="001B76E3" w:rsidP="00B71F90">
      <w:pPr>
        <w:spacing w:after="0" w:line="240" w:lineRule="auto"/>
        <w:rPr>
          <w:rFonts w:ascii="Arial" w:hAnsi="Arial" w:cs="Arial"/>
          <w:sz w:val="24"/>
          <w:szCs w:val="24"/>
        </w:rPr>
      </w:pPr>
      <w:r>
        <w:rPr>
          <w:rFonts w:ascii="Arial" w:hAnsi="Arial" w:cs="Arial"/>
          <w:sz w:val="24"/>
          <w:szCs w:val="24"/>
        </w:rPr>
        <w:t xml:space="preserve">                                                                                  </w:t>
      </w:r>
      <w:r w:rsidR="002A5A06" w:rsidRPr="001B76E3">
        <w:rPr>
          <w:rFonts w:ascii="Arial" w:hAnsi="Arial" w:cs="Arial"/>
          <w:sz w:val="24"/>
          <w:szCs w:val="24"/>
        </w:rPr>
        <w:t>Железногорского района</w:t>
      </w:r>
    </w:p>
    <w:p w:rsidR="002A5A06" w:rsidRPr="001B76E3" w:rsidRDefault="001B76E3" w:rsidP="00B71F90">
      <w:pPr>
        <w:spacing w:after="0" w:line="240" w:lineRule="auto"/>
        <w:rPr>
          <w:rFonts w:ascii="Arial" w:hAnsi="Arial" w:cs="Arial"/>
          <w:sz w:val="24"/>
          <w:szCs w:val="24"/>
        </w:rPr>
      </w:pPr>
      <w:r>
        <w:rPr>
          <w:rFonts w:ascii="Arial" w:hAnsi="Arial" w:cs="Arial"/>
          <w:sz w:val="24"/>
          <w:szCs w:val="24"/>
        </w:rPr>
        <w:t xml:space="preserve">                                                                                  </w:t>
      </w:r>
      <w:r w:rsidR="002A5A06" w:rsidRPr="001B76E3">
        <w:rPr>
          <w:rFonts w:ascii="Arial" w:hAnsi="Arial" w:cs="Arial"/>
          <w:sz w:val="24"/>
          <w:szCs w:val="24"/>
        </w:rPr>
        <w:t xml:space="preserve">от «15» июня 2018 года № 15  </w:t>
      </w:r>
    </w:p>
    <w:p w:rsidR="002A5A06" w:rsidRPr="001B76E3" w:rsidRDefault="002A5A06" w:rsidP="00B71F90">
      <w:pPr>
        <w:spacing w:after="0" w:line="240" w:lineRule="auto"/>
        <w:ind w:firstLine="567"/>
        <w:rPr>
          <w:rFonts w:ascii="Arial" w:hAnsi="Arial" w:cs="Arial"/>
          <w:sz w:val="24"/>
          <w:szCs w:val="24"/>
        </w:rPr>
      </w:pPr>
    </w:p>
    <w:p w:rsidR="002A5A06" w:rsidRPr="001B76E3" w:rsidRDefault="001B76E3" w:rsidP="009A3531">
      <w:pPr>
        <w:spacing w:after="0" w:line="240" w:lineRule="auto"/>
        <w:jc w:val="both"/>
        <w:rPr>
          <w:rFonts w:ascii="Arial" w:hAnsi="Arial" w:cs="Arial"/>
          <w:sz w:val="24"/>
          <w:szCs w:val="24"/>
        </w:rPr>
      </w:pPr>
      <w:r>
        <w:rPr>
          <w:rFonts w:ascii="Arial" w:hAnsi="Arial" w:cs="Arial"/>
          <w:sz w:val="24"/>
          <w:szCs w:val="24"/>
        </w:rPr>
        <w:t xml:space="preserve">          </w:t>
      </w:r>
      <w:r w:rsidR="002A5A06" w:rsidRPr="001B76E3">
        <w:rPr>
          <w:rFonts w:ascii="Arial" w:hAnsi="Arial" w:cs="Arial"/>
          <w:sz w:val="24"/>
          <w:szCs w:val="24"/>
        </w:rPr>
        <w:t xml:space="preserve">Настоящий Устав в соответствии с </w:t>
      </w:r>
      <w:hyperlink r:id="rId55" w:tgtFrame="_self" w:tooltip="Нажмите правую кнопку мышки для загрузки документа по ссылке" w:history="1">
        <w:r w:rsidR="002A5A06" w:rsidRPr="001B76E3">
          <w:rPr>
            <w:rFonts w:ascii="Arial" w:hAnsi="Arial" w:cs="Arial"/>
            <w:sz w:val="24"/>
            <w:szCs w:val="24"/>
          </w:rPr>
          <w:t>Конституцией Российской Федерации</w:t>
        </w:r>
      </w:hyperlink>
      <w:r w:rsidR="002A5A06" w:rsidRPr="001B76E3">
        <w:rPr>
          <w:rFonts w:ascii="Arial" w:hAnsi="Arial" w:cs="Arial"/>
          <w:sz w:val="24"/>
          <w:szCs w:val="24"/>
        </w:rPr>
        <w:t xml:space="preserve">, </w:t>
      </w:r>
      <w:hyperlink r:id="rId56" w:tgtFrame="_self" w:tooltip="Нажмите правую кнопку мышки для загрузки документа по ссылке" w:history="1">
        <w:r w:rsidR="002A5A06" w:rsidRPr="001B76E3">
          <w:rPr>
            <w:rFonts w:ascii="Arial" w:hAnsi="Arial" w:cs="Arial"/>
            <w:sz w:val="24"/>
            <w:szCs w:val="24"/>
          </w:rPr>
          <w:t>Федеральным законом от 06 октября 2003 года № 131 – ФЗ «Об общих принципах организации местного самоуправления в Российской Федерации»</w:t>
        </w:r>
      </w:hyperlink>
      <w:r w:rsidR="002A5A06" w:rsidRPr="001B76E3">
        <w:rPr>
          <w:rFonts w:ascii="Arial" w:hAnsi="Arial" w:cs="Arial"/>
          <w:sz w:val="24"/>
          <w:szCs w:val="24"/>
        </w:rPr>
        <w:t xml:space="preserve"> (далее по тексту – </w:t>
      </w:r>
      <w:hyperlink r:id="rId57" w:tgtFrame="_self" w:tooltip="Нажмите правую кнопку мышки для загрузки документа по ссылке" w:history="1">
        <w:r w:rsidR="002A5A06" w:rsidRPr="001B76E3">
          <w:rPr>
            <w:rFonts w:ascii="Arial" w:hAnsi="Arial" w:cs="Arial"/>
            <w:sz w:val="24"/>
            <w:szCs w:val="24"/>
          </w:rPr>
          <w:t>Федеральный закон «Об общих принципах организации местного самоуправления в Российской Федерации»</w:t>
        </w:r>
      </w:hyperlink>
      <w:r w:rsidR="002A5A06" w:rsidRPr="001B76E3">
        <w:rPr>
          <w:rFonts w:ascii="Arial" w:hAnsi="Arial" w:cs="Arial"/>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«Линецкий сельсовет» Железногорского района Курской области, определяет порядок формирования органов местного самоуправления муниципального образования «Линецкий сельсовет» Железногорского района Курской области, иные вопросы осуществления полномочий органов местного самоуправления муниципального образования «Линецкий сельсовет» Железногорского района Курской области по решению вопросов местного значения муниципального образования «Линецкий сельсовет» Железногорского района Курской области.</w:t>
      </w:r>
    </w:p>
    <w:p w:rsidR="002A5A06" w:rsidRPr="001B76E3" w:rsidRDefault="002A5A06" w:rsidP="009A3531">
      <w:pPr>
        <w:spacing w:after="0" w:line="240" w:lineRule="auto"/>
        <w:ind w:firstLine="567"/>
        <w:jc w:val="both"/>
        <w:rPr>
          <w:rFonts w:ascii="Arial" w:hAnsi="Arial" w:cs="Arial"/>
          <w:sz w:val="24"/>
          <w:szCs w:val="24"/>
        </w:rPr>
      </w:pPr>
      <w:r w:rsidRPr="001B76E3">
        <w:rPr>
          <w:rFonts w:ascii="Arial" w:hAnsi="Arial" w:cs="Arial"/>
          <w:sz w:val="24"/>
          <w:szCs w:val="24"/>
        </w:rPr>
        <w:t>Настоящий Устав является нормативным правовым актом, действующим на всей территории муниципального образования «Линецкий сельсовет» Железногорского района Курской области, в соответствии с которым население муниципального образования «Линецкий сельсовет» Железногорского района Курской области</w:t>
      </w:r>
      <w:r w:rsidRPr="001B76E3">
        <w:rPr>
          <w:rFonts w:ascii="Arial" w:hAnsi="Arial" w:cs="Arial"/>
          <w:color w:val="FF0000"/>
          <w:sz w:val="24"/>
          <w:szCs w:val="24"/>
        </w:rPr>
        <w:t xml:space="preserve"> </w:t>
      </w:r>
      <w:r w:rsidRPr="001B76E3">
        <w:rPr>
          <w:rFonts w:ascii="Arial" w:hAnsi="Arial" w:cs="Arial"/>
          <w:sz w:val="24"/>
          <w:szCs w:val="24"/>
        </w:rPr>
        <w:t>осуществляет местное самоуправление на территории муниципального образования «Линецкий сельсовет» Железногорского района Курской области.</w:t>
      </w:r>
    </w:p>
    <w:p w:rsidR="002A5A06" w:rsidRDefault="002A5A06" w:rsidP="009A3531">
      <w:pPr>
        <w:spacing w:after="0" w:line="240" w:lineRule="auto"/>
        <w:jc w:val="center"/>
        <w:rPr>
          <w:rFonts w:ascii="Arial" w:hAnsi="Arial" w:cs="Arial"/>
          <w:b/>
          <w:bCs/>
          <w:sz w:val="24"/>
          <w:szCs w:val="24"/>
        </w:rPr>
      </w:pPr>
      <w:r w:rsidRPr="001B76E3">
        <w:rPr>
          <w:rFonts w:ascii="Arial" w:hAnsi="Arial" w:cs="Arial"/>
          <w:b/>
          <w:bCs/>
          <w:sz w:val="24"/>
          <w:szCs w:val="24"/>
        </w:rPr>
        <w:t>ГЛАВА 1. МУНИЦИПАЛЬНОЕ ОБРАЗОВАНИЕ «ЛИНЕЦКИЙ СЕЛЬСОВЕТ» ЖЕЛЕЗНОГОРСКОГО РАЙОНА КУРСКОЙ ОБЛАСТИ И ЕГО ТЕРРИТОРИЯ</w:t>
      </w:r>
    </w:p>
    <w:p w:rsidR="001B76E3" w:rsidRPr="001B76E3" w:rsidRDefault="001B76E3" w:rsidP="009A3531">
      <w:pPr>
        <w:spacing w:after="0" w:line="240" w:lineRule="auto"/>
        <w:jc w:val="center"/>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1. Правовой статус муниципального образования «Линецкий сельсовет» Железногорского</w:t>
      </w:r>
      <w:r w:rsidRPr="001B76E3">
        <w:rPr>
          <w:rFonts w:ascii="Arial" w:hAnsi="Arial" w:cs="Arial"/>
          <w:sz w:val="24"/>
          <w:szCs w:val="24"/>
        </w:rPr>
        <w:t xml:space="preserve"> </w:t>
      </w:r>
      <w:r w:rsidRPr="001B76E3">
        <w:rPr>
          <w:rFonts w:ascii="Arial" w:hAnsi="Arial" w:cs="Arial"/>
          <w:b/>
          <w:bCs/>
          <w:sz w:val="24"/>
          <w:szCs w:val="24"/>
        </w:rPr>
        <w:t>района Курской области</w:t>
      </w:r>
    </w:p>
    <w:p w:rsidR="001B76E3" w:rsidRPr="001B76E3" w:rsidRDefault="001B76E3" w:rsidP="0011657B">
      <w:pPr>
        <w:spacing w:after="0" w:line="240" w:lineRule="auto"/>
        <w:ind w:firstLine="567"/>
        <w:jc w:val="both"/>
        <w:rPr>
          <w:rFonts w:ascii="Arial" w:hAnsi="Arial" w:cs="Arial"/>
          <w:sz w:val="24"/>
          <w:szCs w:val="24"/>
        </w:rPr>
      </w:pPr>
    </w:p>
    <w:p w:rsidR="002A5A06" w:rsidRDefault="002A5A06" w:rsidP="009A3531">
      <w:pPr>
        <w:spacing w:after="0" w:line="240" w:lineRule="auto"/>
        <w:ind w:firstLine="567"/>
        <w:jc w:val="both"/>
        <w:rPr>
          <w:rFonts w:ascii="Arial" w:hAnsi="Arial" w:cs="Arial"/>
          <w:sz w:val="24"/>
          <w:szCs w:val="24"/>
        </w:rPr>
      </w:pPr>
      <w:r w:rsidRPr="001B76E3">
        <w:rPr>
          <w:rFonts w:ascii="Arial" w:hAnsi="Arial" w:cs="Arial"/>
          <w:sz w:val="24"/>
          <w:szCs w:val="24"/>
        </w:rPr>
        <w:t xml:space="preserve">Муниципальное образование «Линецкий сельсовет» Железногорского района Курской области (далее по тексту – Линецкий сельсовет Железногорского района) образован в соответствии с </w:t>
      </w:r>
      <w:hyperlink r:id="rId58" w:tgtFrame="_self" w:history="1">
        <w:r w:rsidRPr="001B76E3">
          <w:rPr>
            <w:rFonts w:ascii="Arial" w:hAnsi="Arial" w:cs="Arial"/>
            <w:sz w:val="24"/>
            <w:szCs w:val="24"/>
          </w:rPr>
          <w:t>Законом Курской области от  07 ноября 2017 года № 76-ЗКО «О преобразовании некоторых муниципальных образований Железногорского и Рыльского районов Курской области и внесении изменений в отдельные законодательные акты Курской области»</w:t>
        </w:r>
      </w:hyperlink>
      <w:r w:rsidRPr="001B76E3">
        <w:rPr>
          <w:rFonts w:ascii="Arial" w:hAnsi="Arial" w:cs="Arial"/>
          <w:sz w:val="24"/>
          <w:szCs w:val="24"/>
        </w:rPr>
        <w:t xml:space="preserve"> и наделен статусом сельского поселения.</w:t>
      </w:r>
    </w:p>
    <w:p w:rsidR="00CC19CF" w:rsidRPr="001B76E3" w:rsidRDefault="00CC19CF" w:rsidP="009A3531">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 Территория и границы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D37740">
      <w:pPr>
        <w:spacing w:after="0" w:line="240" w:lineRule="auto"/>
        <w:ind w:firstLine="567"/>
        <w:jc w:val="both"/>
        <w:rPr>
          <w:rFonts w:ascii="Arial" w:hAnsi="Arial" w:cs="Arial"/>
          <w:sz w:val="24"/>
          <w:szCs w:val="24"/>
        </w:rPr>
      </w:pPr>
      <w:r w:rsidRPr="001B76E3">
        <w:rPr>
          <w:rFonts w:ascii="Arial" w:hAnsi="Arial" w:cs="Arial"/>
          <w:sz w:val="24"/>
          <w:szCs w:val="24"/>
        </w:rPr>
        <w:t xml:space="preserve">1. В состав территории Линецкого сельсовета Железногорского района входят следующие населенные пункты: с. Линец,  д. Журавинка,             </w:t>
      </w:r>
      <w:r w:rsidR="001B76E3">
        <w:rPr>
          <w:rFonts w:ascii="Arial" w:hAnsi="Arial" w:cs="Arial"/>
          <w:sz w:val="24"/>
          <w:szCs w:val="24"/>
        </w:rPr>
        <w:t xml:space="preserve">                      </w:t>
      </w:r>
      <w:r w:rsidRPr="001B76E3">
        <w:rPr>
          <w:rFonts w:ascii="Arial" w:hAnsi="Arial" w:cs="Arial"/>
          <w:sz w:val="24"/>
          <w:szCs w:val="24"/>
        </w:rPr>
        <w:t xml:space="preserve">  д. Толстовка, д. Трубицино, д. Понизовка, д. Роговинка, д. Верхнее Жданово, д. Калиновка, д. Клюшниково, д. Нижнее Жданово, д. Овсянниково, х. Веселый, </w:t>
      </w:r>
      <w:r w:rsidR="001B76E3">
        <w:rPr>
          <w:rFonts w:ascii="Arial" w:hAnsi="Arial" w:cs="Arial"/>
          <w:sz w:val="24"/>
          <w:szCs w:val="24"/>
        </w:rPr>
        <w:t xml:space="preserve">              </w:t>
      </w:r>
      <w:r w:rsidRPr="001B76E3">
        <w:rPr>
          <w:rFonts w:ascii="Arial" w:hAnsi="Arial" w:cs="Arial"/>
          <w:sz w:val="24"/>
          <w:szCs w:val="24"/>
        </w:rPr>
        <w:t xml:space="preserve">х. Основное, х. Сотникова, х. Заречье, х. Ольшанец, х. Ленина. </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Изменение границ Линецкого сельсовета Железногорского района осуществляется в соответствии с </w:t>
      </w:r>
      <w:hyperlink r:id="rId59" w:tgtFrame="_self"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 xml:space="preserve">, законом Курской области по инициативе населения Линецкого сельсовета Железногорского района, органов местного самоуправления Линецкого </w:t>
      </w:r>
      <w:r w:rsidRPr="001B76E3">
        <w:rPr>
          <w:rFonts w:ascii="Arial" w:hAnsi="Arial" w:cs="Arial"/>
          <w:sz w:val="24"/>
          <w:szCs w:val="24"/>
        </w:rPr>
        <w:lastRenderedPageBreak/>
        <w:t>сельсовета Железногорского района, органов государственной власти Курской области, федеральных органов государственной власти.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Площадь Линецкого сельсовета Железногорского района составляет 122,3 кв. км.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Административным центром Линецкого сельсовета Железногорского района является с. Линец.</w:t>
      </w:r>
    </w:p>
    <w:p w:rsidR="002A5A06" w:rsidRPr="001B76E3" w:rsidRDefault="002A5A06" w:rsidP="00CF1AAD">
      <w:pPr>
        <w:spacing w:after="0" w:line="240" w:lineRule="auto"/>
        <w:jc w:val="both"/>
        <w:rPr>
          <w:rFonts w:ascii="Arial" w:hAnsi="Arial" w:cs="Arial"/>
          <w:sz w:val="24"/>
          <w:szCs w:val="24"/>
        </w:rPr>
      </w:pPr>
    </w:p>
    <w:p w:rsidR="002A5A06" w:rsidRPr="001B76E3" w:rsidRDefault="002A5A06" w:rsidP="0011657B">
      <w:pPr>
        <w:spacing w:after="0" w:line="240" w:lineRule="auto"/>
        <w:jc w:val="center"/>
        <w:rPr>
          <w:rFonts w:ascii="Arial" w:hAnsi="Arial" w:cs="Arial"/>
          <w:sz w:val="24"/>
          <w:szCs w:val="24"/>
        </w:rPr>
      </w:pPr>
      <w:r w:rsidRPr="001B76E3">
        <w:rPr>
          <w:rFonts w:ascii="Arial" w:hAnsi="Arial" w:cs="Arial"/>
          <w:b/>
          <w:bCs/>
          <w:sz w:val="24"/>
          <w:szCs w:val="24"/>
        </w:rPr>
        <w:t>ГЛАВА 2. ВОПРОСЫ МЕСТНОГО ЗНАЧЕНИЯ</w:t>
      </w:r>
    </w:p>
    <w:p w:rsidR="002A5A06" w:rsidRPr="001B76E3" w:rsidRDefault="002A5A06" w:rsidP="0011657B">
      <w:pPr>
        <w:spacing w:after="0" w:line="240" w:lineRule="auto"/>
        <w:jc w:val="center"/>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3. Вопросы местного значения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К вопросам местного значения Линецкого сельсовета Железногорского района относятся: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составление и рассмотрение проекта бюджета Линецкого сельсовета Железногорского района, утверждение и исполнение бюджета Линецкого сельсовета Железногорского района, осуществление контроля за его исполнением, составление и утверждение отчета об исполнении бюджета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установление, изменение и отмена местных налогов и сборов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владение, пользование и распоряжение имуществом, находящимся в муниципальной собственности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обеспечение первичных мер пожарной безопасности в границах населенных пунктов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создание условий для обеспечения жителей Линецкого сельсовета Железногорского района услугами связи, общественного питания, торговли и бытового обслуживания;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создание условий для организации досуга и обеспечения жителей Линецкого сельсовета Железногорского района услугами организаций культуры;</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обеспечение условий для развития на территории Линецкого сельсовета Железногорского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формирование архивных фондов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утверждение правил благоустройства территории Линецкого сельсовета Железногорского района, осуществление контроля за их соблюдением, организация благоустройства территории Линецкого сельсовета Железногорского района в соответствии с указанными правилами;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Железногорского района Курской области), наименований элементам планировочной структуры в границах Линецкого сельсовета Железногорского района, изменение, аннулирование таких наименований, размещение информации в государственном адресном реестре;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12) организация и осуществление мероприятий по работе с детьми и молодежью в Линецком сельсовете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Линецкого сельсовета Железногорского района, социальную и культурную адаптацию мигрантов, профилактику межнациональных (межэтнических) конфликтов;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15) участие в предупреждении и ликвидации последствий  чрезвычайных ситуаций в границах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16) создание условий для массового отдыха жителей Линецкого сельсовета Железногорского района   и организация обустройства  мест массового отдыха населения Линецкого сельсовета Железногорского района, включая обеспечение  свободного доступа граждан  к водным объектам  общего пользования и их береговым полосам;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18)  организация ритуальных услуг и содержание мест захоронения;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19) осуществление мероприятий  по обеспечению безопасности людей  на водных объектах, охране их жизни и здоровья;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21) предоставление помещения для работы на обслуживаемом   административном участке  Линецкого сельсовета Железногорского района сотруднику, замещающему должность участкового уполномоченного полиции.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 Права органов местного самоуправления Линецкого сельсовета Железногорского района на решение вопросов, не отнесенных к вопросам местного значения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Органы местного самоуправления Линецкого сельсовета Железногорского района имеют право 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создание музеев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совершение нотариальных действий, предусмотренных законодательством, в случае отсутствия в Линецком сельсовете Железногорского района нотариуса;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участие в осуществлении деятельности по опеке и попечительству;</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создание муниципальной пожарной охраны;</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создание условий для развития туризма;</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10)</w:t>
      </w:r>
      <w:r w:rsidRPr="001B76E3">
        <w:rPr>
          <w:rFonts w:ascii="Arial" w:hAnsi="Arial" w:cs="Arial"/>
          <w:sz w:val="24"/>
          <w:szCs w:val="24"/>
          <w:lang w:eastAsia="ar-SA"/>
        </w:rPr>
        <w:t xml:space="preserve"> оказание поддержки общественным объединениям инвалидов, а также созданным общероссийским общественным объединениями инвалидов организациям в соответствии с Федеральным законом от 24 ноября 1995 года № 181–ФЗ</w:t>
      </w:r>
      <w:r w:rsidRPr="001B76E3">
        <w:rPr>
          <w:rFonts w:ascii="Arial" w:hAnsi="Arial" w:cs="Arial"/>
          <w:color w:val="FF0000"/>
          <w:sz w:val="24"/>
          <w:szCs w:val="24"/>
          <w:lang w:eastAsia="ar-SA"/>
        </w:rPr>
        <w:t xml:space="preserve"> </w:t>
      </w:r>
      <w:r w:rsidRPr="001B76E3">
        <w:rPr>
          <w:rFonts w:ascii="Arial" w:hAnsi="Arial" w:cs="Arial"/>
          <w:sz w:val="24"/>
          <w:szCs w:val="24"/>
          <w:lang w:eastAsia="ar-SA"/>
        </w:rPr>
        <w:t>«О социальной защите инвалидов в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A5A06" w:rsidRPr="001B76E3" w:rsidRDefault="002A5A06" w:rsidP="005974B5">
      <w:pPr>
        <w:spacing w:after="0" w:line="240" w:lineRule="auto"/>
        <w:ind w:firstLine="567"/>
        <w:jc w:val="both"/>
        <w:rPr>
          <w:rFonts w:ascii="Arial" w:hAnsi="Arial" w:cs="Arial"/>
          <w:sz w:val="24"/>
          <w:szCs w:val="24"/>
        </w:rPr>
      </w:pPr>
      <w:r w:rsidRPr="001B76E3">
        <w:rPr>
          <w:rFonts w:ascii="Arial" w:hAnsi="Arial" w:cs="Arial"/>
          <w:sz w:val="24"/>
          <w:szCs w:val="24"/>
        </w:rPr>
        <w:t>12) осуществление мероприятий по отлову и содержанию безнадзорных животных, обитающих на территории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13) осуществление мероприятий в сфере профилактики правонарушений, предусмотренных </w:t>
      </w:r>
      <w:hyperlink r:id="rId60" w:tgtFrame="_self" w:history="1">
        <w:r w:rsidRPr="001B76E3">
          <w:rPr>
            <w:rFonts w:ascii="Arial" w:hAnsi="Arial" w:cs="Arial"/>
            <w:sz w:val="24"/>
            <w:szCs w:val="24"/>
          </w:rPr>
          <w:t>Федеральным законом от 23 июня 2016 года  № 182-ФЗ «Об основах системы профилактики правонарушений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Органы местного самоуправления Линецкого сельсовета Железногорского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tgtFrame="_self" w:history="1">
        <w:r w:rsidRPr="001B76E3">
          <w:rPr>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B76E3">
        <w:rPr>
          <w:rFonts w:ascii="Arial" w:hAnsi="Arial" w:cs="Arial"/>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Линецкого сельсовета Железногорского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 Структура органов местного самоуправления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Структуру органов местного самоуправления Линецкого сельсовета Железногорского района составляют:</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представительный орган муниципального образования – Собрание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глава муниципального образования – Глава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местная администрация (исполнительно-распорядительный орган муниципального образования) – Администрация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контрольно-счетный орган муниципального образования – Ревизионная комиссия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Администрация Линецкого сельсовета Железногорского района обладает правами юридического лица.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Собрание депутатов Линецкого сельсовета Железногорского района не обладает правами юридического лица.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Органы местного самоуправления Линецкого сельсовета Железногорского района не входят в систему органов государственной власти.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5. Финансовое обеспечение деятельности органов местного самоуправления Линецкого сельсовета Железногорского района </w:t>
      </w:r>
      <w:r w:rsidRPr="001B76E3">
        <w:rPr>
          <w:rFonts w:ascii="Arial" w:hAnsi="Arial" w:cs="Arial"/>
          <w:sz w:val="24"/>
          <w:szCs w:val="24"/>
        </w:rPr>
        <w:lastRenderedPageBreak/>
        <w:t>осуществляется исключительно за счет собственных доходов местного бюджета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 Полномочия органов местного самоуправления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 по решению вопросов местного значения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1. В целях решения вопросов местного значения органы местного самоуправления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района обладают следующими полномочиями:</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1) принятие Устава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района и внесение в него изменений и дополнений, издание муниципальных правовых актов;</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2) установление официальных символов </w:t>
      </w:r>
      <w:r w:rsidRPr="001B76E3">
        <w:rPr>
          <w:rFonts w:ascii="Arial" w:hAnsi="Arial" w:cs="Arial"/>
          <w:sz w:val="24"/>
          <w:szCs w:val="24"/>
        </w:rPr>
        <w:t>Линецкого сельсовета Железногорского</w:t>
      </w:r>
      <w:r w:rsidRPr="001B76E3">
        <w:rPr>
          <w:rFonts w:ascii="Arial" w:hAnsi="Arial" w:cs="Arial"/>
          <w:sz w:val="24"/>
          <w:szCs w:val="24"/>
          <w:lang w:eastAsia="ar-SA"/>
        </w:rPr>
        <w:t xml:space="preserve"> района;</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5A06" w:rsidRPr="001B76E3" w:rsidRDefault="002A5A06" w:rsidP="0011657B">
      <w:pPr>
        <w:autoSpaceDE w:val="0"/>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 xml:space="preserve">района органам местного самоуправления Железногорского района Курской области, в состав которого входит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района, на основе соглашения;</w:t>
      </w:r>
    </w:p>
    <w:p w:rsidR="002A5A06" w:rsidRPr="001B76E3" w:rsidRDefault="002A5A06" w:rsidP="0011657B">
      <w:pPr>
        <w:autoSpaceDE w:val="0"/>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6) полномочиями по организации теплоснабжения, предусмотренными Федеральным законом от 27 июля 2010 года № 190-ФЗ «О теплоснабжении»;</w:t>
      </w:r>
    </w:p>
    <w:p w:rsidR="002A5A06" w:rsidRPr="001B76E3" w:rsidRDefault="002A5A06" w:rsidP="0011657B">
      <w:pPr>
        <w:autoSpaceDE w:val="0"/>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7)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8) полномочиями в сфере стратегического планирования, предусмотренными </w:t>
      </w:r>
      <w:hyperlink r:id="rId62" w:tgtFrame="_self" w:history="1">
        <w:r w:rsidRPr="001B76E3">
          <w:rPr>
            <w:rFonts w:ascii="Arial" w:hAnsi="Arial" w:cs="Arial"/>
            <w:sz w:val="24"/>
            <w:szCs w:val="24"/>
          </w:rPr>
          <w:t>Федеральным законом от 28 июня 2014 года № 172-ФЗ «О стратегическом планировании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9) организационное и материально-техническое обеспечение подготовки и проведения муниципальных выборов, местного референдума, </w:t>
      </w:r>
      <w:r w:rsidRPr="001B76E3">
        <w:rPr>
          <w:rFonts w:ascii="Arial" w:hAnsi="Arial" w:cs="Arial"/>
          <w:sz w:val="24"/>
          <w:szCs w:val="24"/>
        </w:rPr>
        <w:t>голосование по отзыву депутата Собрания депутатов Линецкого сельсовета Железногорского района, члена выборного органа местного самоуправления Линецкого сельсовета Железногорского района, выборного должностного лица местного самоуправления Линецкого сельсовета Железногорского района</w:t>
      </w:r>
      <w:r w:rsidRPr="001B76E3">
        <w:rPr>
          <w:rFonts w:ascii="Arial" w:hAnsi="Arial" w:cs="Arial"/>
          <w:sz w:val="24"/>
          <w:szCs w:val="24"/>
          <w:lang w:eastAsia="ar-SA"/>
        </w:rPr>
        <w:t xml:space="preserve">, голосования по вопросам изменения границ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 xml:space="preserve">района, преобразования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района;</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rPr>
        <w:t xml:space="preserve">10) организация сбора статистических показателей, характеризующих состояние экономики и социальной сферы Линецкого сельсовета Железногорского района, и предоставление указанных данных органам </w:t>
      </w:r>
      <w:r w:rsidRPr="001B76E3">
        <w:rPr>
          <w:rFonts w:ascii="Arial" w:hAnsi="Arial" w:cs="Arial"/>
          <w:sz w:val="24"/>
          <w:szCs w:val="24"/>
        </w:rPr>
        <w:lastRenderedPageBreak/>
        <w:t>государственной власти в порядке, установленном Правительством Российской Федерации</w:t>
      </w:r>
      <w:r w:rsidRPr="001B76E3">
        <w:rPr>
          <w:rFonts w:ascii="Arial" w:hAnsi="Arial" w:cs="Arial"/>
          <w:sz w:val="24"/>
          <w:szCs w:val="24"/>
          <w:lang w:eastAsia="ar-SA"/>
        </w:rPr>
        <w:t>;</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11) разработка и утверждение программ комплексного развития систем коммунальной инфраструктуры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 xml:space="preserve">района, программ  комплексного развития транспортной инфраструктуры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 xml:space="preserve">района, программ комплексного развития социальной инфраструктуры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района, требования к которым устанавливаются Правительством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 xml:space="preserve">района официальной информации о социально-экономическом и культурном развитии </w:t>
      </w:r>
      <w:r w:rsidRPr="001B76E3">
        <w:rPr>
          <w:rFonts w:ascii="Arial" w:hAnsi="Arial" w:cs="Arial"/>
          <w:sz w:val="24"/>
          <w:szCs w:val="24"/>
        </w:rPr>
        <w:t>Линецкого сельсовета Железногорского района</w:t>
      </w:r>
      <w:r w:rsidRPr="001B76E3">
        <w:rPr>
          <w:rFonts w:ascii="Arial" w:hAnsi="Arial" w:cs="Arial"/>
          <w:sz w:val="24"/>
          <w:szCs w:val="24"/>
          <w:lang w:eastAsia="ar-SA"/>
        </w:rPr>
        <w:t>, о развитии его общественной инфраструктуры и иной официальной информации;</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13) осуществление международных и внешнеэкономических связей в соответствии с федеральными законами;</w:t>
      </w:r>
    </w:p>
    <w:p w:rsidR="002A5A06" w:rsidRPr="001B76E3" w:rsidRDefault="002A5A06" w:rsidP="0011657B">
      <w:pPr>
        <w:autoSpaceDE w:val="0"/>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14) </w:t>
      </w:r>
      <w:r w:rsidRPr="001B76E3">
        <w:rPr>
          <w:rFonts w:ascii="Arial"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Линецкого сельсовета Железногорского района, членов выборных органов местного самоуправления Линецкого сельсовета Железногорского района, депутатов Собрания депутатов Линецкого сельсовета Железногорского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16) иными полномочиями в соответствии с </w:t>
      </w:r>
      <w:hyperlink r:id="rId63" w:tgtFrame="_self" w:tooltip="Нажмите правую кнопку мышки для загрузки документа по ссылке"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lang w:eastAsia="ar-SA"/>
        </w:rPr>
        <w:t>, настоящим Уставом.</w:t>
      </w:r>
    </w:p>
    <w:p w:rsidR="002A5A06" w:rsidRPr="001B76E3" w:rsidRDefault="002A5A06" w:rsidP="0011657B">
      <w:pPr>
        <w:spacing w:after="0" w:line="240" w:lineRule="auto"/>
        <w:ind w:firstLine="567"/>
        <w:jc w:val="both"/>
        <w:rPr>
          <w:rFonts w:ascii="Arial" w:hAnsi="Arial" w:cs="Arial"/>
          <w:sz w:val="24"/>
          <w:szCs w:val="24"/>
          <w:lang w:eastAsia="ar-SA"/>
        </w:rPr>
      </w:pPr>
      <w:r w:rsidRPr="001B76E3">
        <w:rPr>
          <w:rFonts w:ascii="Arial" w:hAnsi="Arial" w:cs="Arial"/>
          <w:sz w:val="24"/>
          <w:szCs w:val="24"/>
          <w:lang w:eastAsia="ar-SA"/>
        </w:rPr>
        <w:t xml:space="preserve">2. Полномочия органов местного самоуправления </w:t>
      </w:r>
      <w:r w:rsidRPr="001B76E3">
        <w:rPr>
          <w:rFonts w:ascii="Arial" w:hAnsi="Arial" w:cs="Arial"/>
          <w:sz w:val="24"/>
          <w:szCs w:val="24"/>
        </w:rPr>
        <w:t>Линецкого сельсовета Железногорского района</w:t>
      </w:r>
      <w:r w:rsidRPr="001B76E3">
        <w:rPr>
          <w:rFonts w:ascii="Arial" w:hAnsi="Arial" w:cs="Arial"/>
          <w:sz w:val="24"/>
          <w:szCs w:val="24"/>
          <w:lang w:eastAsia="ar-SA"/>
        </w:rPr>
        <w:t xml:space="preserve">, установленные настоящей статьей, осуществляются органами местного самоуправления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 xml:space="preserve">района самостоятельно. Подчиненность органа местного самоуправления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 xml:space="preserve">района или должностного лица местного самоуправления </w:t>
      </w:r>
      <w:r w:rsidRPr="001B76E3">
        <w:rPr>
          <w:rFonts w:ascii="Arial" w:hAnsi="Arial" w:cs="Arial"/>
          <w:sz w:val="24"/>
          <w:szCs w:val="24"/>
        </w:rPr>
        <w:t xml:space="preserve">Линецкого сельсовета Железногорского </w:t>
      </w:r>
      <w:r w:rsidRPr="001B76E3">
        <w:rPr>
          <w:rFonts w:ascii="Arial" w:hAnsi="Arial" w:cs="Arial"/>
          <w:sz w:val="24"/>
          <w:szCs w:val="24"/>
          <w:lang w:eastAsia="ar-SA"/>
        </w:rPr>
        <w:t>района органу местного самоуправления или должностному лицу местного самоуправления другого муниципального образования не допускается.</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7. Муниципальные правовые акты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По вопросам местного значения населением Линецкого сельсовета Железногорского района непосредственно и (или) органами местного самоуправления Линецкого сельсовета Железногорского района и должностными лицами местного самоуправления Линецкого сельсовета </w:t>
      </w:r>
      <w:r w:rsidRPr="001B76E3">
        <w:rPr>
          <w:rFonts w:ascii="Arial" w:hAnsi="Arial" w:cs="Arial"/>
          <w:sz w:val="24"/>
          <w:szCs w:val="24"/>
        </w:rPr>
        <w:lastRenderedPageBreak/>
        <w:t>Железногорского района принимаются муниципальные правовые акты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В систему муниципальных правых актов входят:</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Устав Линецкого сельсовета Железногорского района, решения, принятые на местном референдуме;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решения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постановления и распоряжения Главы Линецкого сельсовета Железногорского района,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постановления и распоряжения Председателя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правовые акты иных 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 района, предусмотренных настоящим Уставом.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Устав Линецкого сельсовета Железногорского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Иные муниципальные правовые акты не должны противоречить Уставу Линецкого сельсовета Железногорского района и правовым актам, принятым на местном референдуме.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Собрание депутатов Линецкого сельсовета Железногорского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Линецкого сельсовета Железногорского района, решение об удалении Главы Линецкого сельсовета Железногорского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Решения Собрания депутатов Линецкого сельсовета Железногорского района, устанавливающие правила, обязательные для исполнения на территории Линецкого сельсовета Железногорского района, принимаются большинством голосов от установленной численности депутатов Собрания депутатов Линецкого сельсовета Железногорского района, если иное не установлено федеральным законом. Решения Собрания депутатов Линецкого сельсовета Железногорского района по вопросам организации деятельности Собрания депутатов Линецкого сельсовета Железногорского района принимаются большинством голосов от установленной численности депутатов Собрания депутатов Линецкого сельсовета Железногорского района, если иное не установлено настоящим Уставом.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Решения Собрания депутатов Линецкого сельсовета Железногорского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Линецкого сельсовета Железногорского района только по инициативе Главы Линецкого сельсовета Железногорского района или при наличии заключения Главы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Нормативный правовой акт, принятый Собранием депутатов Линецкого сельсовета Железногорского района направляется Главе Линецкого сельсовета Железногорского района для подписания и обнародования в течение 10 дней.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Глава Линецкого сельсовета Железногорского района имеет право отклонить решение, принятое Собранием депутатов Линецкого сельсовета Железногорского района. В этом случае указанный нормативный правовой акт в течение 10 дней возвращается в Собрание депутатов Линецкого сельсовета Железногорского района с мотивированным обоснованием его отклонения либо с предложениями о внесении в него изменений и дополнений. Если Глава Линецкого сельсовета Железногорского района отклонит нормативный правовой акт, он вновь рассматривается Собранием депутатов Линецкого сельсовета Железногорского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Линецкого сельсовета Железногорского района он подлежит подписанию Главой Линецкого сельсовета Железногорского района</w:t>
      </w:r>
      <w:r w:rsidRPr="001B76E3">
        <w:rPr>
          <w:rFonts w:ascii="Arial" w:hAnsi="Arial" w:cs="Arial"/>
          <w:color w:val="FF0000"/>
          <w:sz w:val="24"/>
          <w:szCs w:val="24"/>
        </w:rPr>
        <w:t xml:space="preserve"> </w:t>
      </w:r>
      <w:r w:rsidRPr="001B76E3">
        <w:rPr>
          <w:rFonts w:ascii="Arial" w:hAnsi="Arial" w:cs="Arial"/>
          <w:sz w:val="24"/>
          <w:szCs w:val="24"/>
        </w:rPr>
        <w:t>в течение 7 дней и обнародованию.</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Глава Линецкого сельсовета Железногорского района в пределах своих полномочий, установленных настоящим Уставом и решениями Собрания депутатов Линецкого сельсовета Железногорского района, издает постановления и распоряжения Администрации Линецкого сельсовета Железногорского района по вопросам, указанным в части 8 настоящей статьи.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Глава Линецкого сельсовета Железногорского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Глава Линецкого сельсовета Железногорского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Линецкого сельсовета Железногорского района, издает постановления Администрации Линецкого сельсовета Железногорского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Линецкого сельсовета Железногорского района  федеральными законами и законами Курской области, а также распоряжения Администрации Линецкого сельсовета Железногорского района по вопросам организации работы Администрации Линецкого сельсовета Железногорского района.</w:t>
      </w:r>
    </w:p>
    <w:p w:rsidR="002A5A06" w:rsidRPr="001B76E3" w:rsidRDefault="002A5A06" w:rsidP="0011657B">
      <w:pPr>
        <w:spacing w:after="0" w:line="240" w:lineRule="auto"/>
        <w:ind w:firstLine="567"/>
        <w:jc w:val="both"/>
        <w:rPr>
          <w:rStyle w:val="aff1"/>
          <w:rFonts w:ascii="Arial" w:hAnsi="Arial" w:cs="Arial"/>
          <w:color w:val="FF0000"/>
          <w:sz w:val="24"/>
          <w:szCs w:val="24"/>
        </w:rPr>
      </w:pPr>
      <w:r w:rsidRPr="001B76E3">
        <w:rPr>
          <w:rFonts w:ascii="Arial" w:hAnsi="Arial" w:cs="Arial"/>
          <w:sz w:val="24"/>
          <w:szCs w:val="24"/>
        </w:rPr>
        <w:t xml:space="preserve">9. Проекты муниципальных правовых актов Линецкого сельсовета Железногорского района могут вноситься депутатами Собрания депутатов Линецкого сельсовета Железногорского района, Главой Линецкого сельсовета Железногорского района, иными выборными органами местного самоуправления Линецкого сельсовета Железногорского района, органами территориального общественного самоуправления, инициативными группами граждан, а также межрайонным прокурором Железногорской </w:t>
      </w:r>
      <w:r w:rsidRPr="001B76E3">
        <w:rPr>
          <w:rStyle w:val="aff1"/>
          <w:rFonts w:ascii="Arial" w:hAnsi="Arial" w:cs="Arial"/>
          <w:sz w:val="24"/>
          <w:szCs w:val="24"/>
        </w:rPr>
        <w:t xml:space="preserve"> </w:t>
      </w:r>
      <w:r w:rsidRPr="001B76E3">
        <w:rPr>
          <w:rStyle w:val="aff1"/>
          <w:rFonts w:ascii="Arial" w:hAnsi="Arial" w:cs="Arial"/>
          <w:b w:val="0"/>
          <w:bCs w:val="0"/>
          <w:sz w:val="24"/>
          <w:szCs w:val="24"/>
        </w:rPr>
        <w:t>межрайонной прокуратуры Курской области</w:t>
      </w:r>
      <w:r w:rsidRPr="001B76E3">
        <w:rPr>
          <w:rStyle w:val="aff1"/>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Линецкого сельсовета Железногорского района  или должностного лица местного самоуправления Линецкого сельсовета Железногорского района, на рассмотрение которых вносятся указанные проекты.</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 xml:space="preserve">Решения Собрания депутатов Линецкого сельсовета Железногорского района о налогах и сборах вступают в силу в соответствии с </w:t>
      </w:r>
      <w:hyperlink r:id="rId64" w:tgtFrame="_self" w:history="1">
        <w:r w:rsidRPr="001B76E3">
          <w:rPr>
            <w:rFonts w:ascii="Arial" w:hAnsi="Arial" w:cs="Arial"/>
            <w:sz w:val="24"/>
            <w:szCs w:val="24"/>
          </w:rPr>
          <w:t>Налоговым кодексом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«Линецкий сельсовет» Железногорского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w:t>
      </w:r>
      <w:r w:rsidRPr="001B76E3">
        <w:rPr>
          <w:rFonts w:ascii="Arial" w:hAnsi="Arial" w:cs="Arial"/>
          <w:color w:val="FF0000"/>
          <w:sz w:val="24"/>
          <w:szCs w:val="24"/>
          <w:lang w:eastAsia="en-US"/>
        </w:rPr>
        <w:t xml:space="preserve"> </w:t>
      </w:r>
      <w:r w:rsidRPr="001B76E3">
        <w:rPr>
          <w:rFonts w:ascii="Arial" w:hAnsi="Arial" w:cs="Arial"/>
          <w:sz w:val="24"/>
          <w:szCs w:val="24"/>
          <w:lang w:eastAsia="en-US"/>
        </w:rPr>
        <w:t>в</w:t>
      </w:r>
      <w:r w:rsidRPr="001B76E3">
        <w:rPr>
          <w:rFonts w:ascii="Arial" w:hAnsi="Arial" w:cs="Arial"/>
          <w:sz w:val="24"/>
          <w:szCs w:val="24"/>
        </w:rPr>
        <w:t xml:space="preserve"> газете «Жизнь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11. Муниципальные правовые акты, </w:t>
      </w:r>
      <w:r w:rsidRPr="001B76E3">
        <w:rPr>
          <w:rFonts w:ascii="Arial" w:hAnsi="Arial" w:cs="Arial"/>
          <w:sz w:val="24"/>
          <w:szCs w:val="24"/>
          <w:lang w:eastAsia="en-US"/>
        </w:rPr>
        <w:t>соглашения, заключаемые между органами местного самоуправления,</w:t>
      </w:r>
      <w:r w:rsidRPr="001B76E3">
        <w:rPr>
          <w:rFonts w:ascii="Arial" w:hAnsi="Arial" w:cs="Arial"/>
          <w:sz w:val="24"/>
          <w:szCs w:val="24"/>
        </w:rPr>
        <w:t xml:space="preserve"> подлежащие в соответствии с законодательством Российской Федерации и Курской области, официальному опубликованию, публикуются Главой Линецкого сельсовета Железногорского района в 7-дневный срок в газете «Жизнь района, размещаются в информационно-коммуникационной сети Интернет на официальном сайте муниципального образования «Линецкий сельсовет» Железногорского района Курской области (по адресу: линецкий46.рф),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Линецкого сельсовета Железногорского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Линецкого сельсовета Железногорского района муниципальных правовых актов определяются решением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13. Муниципальные правовые акты могут быть отменены или их действие может быть приостановлено органами местного самоуправления Линецкого сельсовета Железногорского района или должностными лицами местного самоуправления Линецкого сельсовета Железногорского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Линецкого сельсовета Железногорского района или должностными лицами местного самоуправления Линецкого сельсовета Железногорского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Линецкого сельсовета Железногорского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14. Решение вопросов местного значения непосредственно гражданами Линецкого сельсовета Железногорского района осуществляется путем прямого волеизъявления населения Линецкого сельсовета Железногорского района, выраженного на местном референдуме.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Если для реализации решения, принятого путем прямого волеизъявления населения Линецкого сельсовета Железногорского района, дополнительно требуется принятие (издание) муниципального правового акта, орган местного самоуправления Линецкого сельсовета Железногорского района или должностное лицо местного самоуправления Линецкого сельсовета Железногорского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jc w:val="center"/>
        <w:rPr>
          <w:rFonts w:ascii="Arial" w:hAnsi="Arial" w:cs="Arial"/>
          <w:sz w:val="24"/>
          <w:szCs w:val="24"/>
        </w:rPr>
      </w:pPr>
      <w:r w:rsidRPr="001B76E3">
        <w:rPr>
          <w:rFonts w:ascii="Arial" w:hAnsi="Arial" w:cs="Arial"/>
          <w:b/>
          <w:bCs/>
          <w:sz w:val="24"/>
          <w:szCs w:val="24"/>
        </w:rPr>
        <w:t>ГЛАВА 3. ФОРМЫ НЕПОСРЕДСТВЕННОГО ОСУЩЕСТВЛЕНИЯ НАСЕЛЕНИЕМЛИНЕЦКОГО СЕЛЬСОВЕТА ЖЕЛЕЗНОГОРСКОГО РАЙОНА МЕСТНОГО САМОУПРАВЛЕНИЯ И УЧАСТИЯ НАСЕЛЕНИЯ В ОСУЩЕСТВЛЕНИИ МЕСТНОГО САМОУПРАВЛЕНИЯ</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8. Права граждан Российской Федерации на осуществление местного самоуправления</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Граждане Российской Федерации, место жительства которых расположено в границах Линецкого сельсовета Железногорского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Иностранные граждане, постоянно или преимущественно проживающие на территории Линецкого сельсовета Железногорского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Граждане, место жительства которых расположено в границах Линецкого сельсовета Железногорского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3. Граждане Российской Федерации обладают пассивным избирательным правом на территории Линецкого сельсовета Железногорского района в соответствии с федеральным законодательством и </w:t>
      </w:r>
      <w:hyperlink r:id="rId65" w:tgtFrame="_self" w:history="1">
        <w:r w:rsidRPr="001B76E3">
          <w:rPr>
            <w:rFonts w:ascii="Arial" w:hAnsi="Arial" w:cs="Arial"/>
            <w:sz w:val="24"/>
            <w:szCs w:val="24"/>
          </w:rPr>
          <w:t>Законом Курской области от 03 декабря 2009 № 106-ЗКО «Кодекс Курской области о выборах и референдумах»</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9. Местный референдум</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В целях решения непосредственно населением Линецкого сельсовета Железногорского района вопросов местного значения проводится местный референдум.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Местный референдум проводится на всей территории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3. Решение о назначении местного референдума принимается Собранием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по инициативе Собрания депутатов Линецкого сельсовета Железногорского района и Главы Администрации Линецкого сельсовета Железногорского района, выдвинутой ими совместно.</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Линецкого сельсовета Железногорского района в соответствии с федеральным законом.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Инициатива проведения референдума, выдвинутая совместно Собранием депутатов Линецкого сельсовета Железногорского района и Главой Линецкого сельсовета Железногорского района, оформляется правовыми актами Собрания депутатов Линецкого сельсовета Железногорского района и Главы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Собрание депутатов Линецкого сельсовета Железногорского района обязано назначить местный референдум в течение 30 дней со дня поступления в Собрание депутатов Линецкого сельсовета Железногорского района документов, на основании которых назначается местный референдум.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В случае, если местный референдум не назначен Собранием депутатов Линецкого сельсовета Железногорского района в установленные сроки, референдум назначается судом на основании обращения граждан, избирательных объединений, Главы Линецкого сельсовета Железногорского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Линецкого сельсовета Железногорского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В местном референдуме имеют право участвовать граждане Российской Федерации, место жительства которых расположено в границах Линецкого сельсовета Железногорского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Итоги голосования и принятое на местном референдуме решение подлежат официальному опубликованию (обнародованию).</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Принятое на местном референдуме решение подлежит обязательному исполнению на территории Линецкого сельсовета Железногорского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8. Органы местного самоуправления Линецкого сельсовета Железногорского района обеспечивают исполнение принятого на местном </w:t>
      </w:r>
      <w:r w:rsidRPr="001B76E3">
        <w:rPr>
          <w:rFonts w:ascii="Arial" w:hAnsi="Arial" w:cs="Arial"/>
          <w:sz w:val="24"/>
          <w:szCs w:val="24"/>
        </w:rPr>
        <w:lastRenderedPageBreak/>
        <w:t>референдуме решения в соответствии с разграничением полномочий между ними, определенным настоящим Уставом.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10. Муниципальные выборы</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Муниципальные выборы проводятся в целях избрания депутатов Собрания депутатов Линецкого сельсовета Железногорского района на основе всеобщего равного и прямого избирательного права при тайном голосовании.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Муниципальные выборы назначаются Собранием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 случаях, установленных федеральным законом, муниципальные выборы назначаются Избирательной комиссией Линецкого сельсовета Железногорского района или судом.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2A5A06" w:rsidRPr="001B76E3" w:rsidRDefault="002A5A06" w:rsidP="001C6B01">
      <w:pPr>
        <w:spacing w:after="0" w:line="240" w:lineRule="auto"/>
        <w:ind w:firstLine="567"/>
        <w:jc w:val="both"/>
        <w:rPr>
          <w:rFonts w:ascii="Arial" w:hAnsi="Arial" w:cs="Arial"/>
          <w:sz w:val="24"/>
          <w:szCs w:val="24"/>
        </w:rPr>
      </w:pPr>
      <w:r w:rsidRPr="001B76E3">
        <w:rPr>
          <w:rFonts w:ascii="Arial" w:hAnsi="Arial" w:cs="Arial"/>
          <w:sz w:val="24"/>
          <w:szCs w:val="24"/>
        </w:rPr>
        <w:t>5. Депутаты Собрания депутатов Линецкого сельсовета Железногорского района избираются по мажоритарной избирательной системе относительного большинства. На территории Линецкого сельсовета Железногорского района для проведения выборов депутатов Собрания депутатов Линецкого сельсовета Железногорского района образуется один общетерриториальный многомандатный  избирательный округ.</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Итоги муниципальных выборов подлежат официальному опубликованию (обнародованию).</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11. Голосование по отзыву депутата Собрания депутатов Линецкого сельсовета Железногорского района, Главы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Голосование по отзыву депутата Собрания депутатов Линецкого сельсовета Железногорского района, Главы Линецкого сельсовета Железногорского района проводится по инициативе населения Линецкого сельсовета Железногорского района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w:t>
      </w:r>
      <w:r w:rsidRPr="001B76E3">
        <w:rPr>
          <w:rFonts w:ascii="Arial" w:hAnsi="Arial" w:cs="Arial"/>
          <w:color w:val="FF0000"/>
          <w:sz w:val="24"/>
          <w:szCs w:val="24"/>
        </w:rPr>
        <w:t xml:space="preserve">  </w:t>
      </w:r>
      <w:r w:rsidRPr="001B76E3">
        <w:rPr>
          <w:rFonts w:ascii="Arial" w:hAnsi="Arial" w:cs="Arial"/>
          <w:sz w:val="24"/>
          <w:szCs w:val="24"/>
        </w:rPr>
        <w:t xml:space="preserve">и </w:t>
      </w:r>
      <w:r w:rsidRPr="001B76E3">
        <w:rPr>
          <w:rFonts w:ascii="Arial" w:hAnsi="Arial" w:cs="Arial"/>
          <w:sz w:val="24"/>
          <w:szCs w:val="24"/>
        </w:rPr>
        <w:lastRenderedPageBreak/>
        <w:t xml:space="preserve">принимаемым в соответствии с ним законом Курской области для проведения местного референдума, с учетом особенностей, предусмотренных </w:t>
      </w:r>
      <w:hyperlink r:id="rId66" w:tgtFrame="_self"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Основаниями для отзыва депутата Собрания депутатов Линецкого сельсовета Железногорского района, Главы Линецкого сельсовета Железногорского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а) нарушение депутатом Собрания депутатов Линецкого сельсовета Железногорского района, Главой Линецкого сельсовета Железногорского района </w:t>
      </w:r>
      <w:hyperlink r:id="rId67" w:tgtFrame="_self" w:history="1">
        <w:r w:rsidRPr="001B76E3">
          <w:rPr>
            <w:rFonts w:ascii="Arial" w:hAnsi="Arial" w:cs="Arial"/>
            <w:sz w:val="24"/>
            <w:szCs w:val="24"/>
          </w:rPr>
          <w:t>Конституции Российской Федерации</w:t>
        </w:r>
      </w:hyperlink>
      <w:r w:rsidRPr="001B76E3">
        <w:rPr>
          <w:rFonts w:ascii="Arial" w:hAnsi="Arial" w:cs="Arial"/>
          <w:sz w:val="24"/>
          <w:szCs w:val="24"/>
        </w:rPr>
        <w:t xml:space="preserve">, федерального законодательства, </w:t>
      </w:r>
      <w:hyperlink r:id="rId68" w:tgtFrame="_self" w:history="1">
        <w:r w:rsidRPr="001B76E3">
          <w:rPr>
            <w:rFonts w:ascii="Arial" w:hAnsi="Arial" w:cs="Arial"/>
            <w:sz w:val="24"/>
            <w:szCs w:val="24"/>
          </w:rPr>
          <w:t>Устава Курской области</w:t>
        </w:r>
      </w:hyperlink>
      <w:r w:rsidRPr="001B76E3">
        <w:rPr>
          <w:rFonts w:ascii="Arial" w:hAnsi="Arial" w:cs="Arial"/>
          <w:sz w:val="24"/>
          <w:szCs w:val="24"/>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Линецкого сельсовета Железногорского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Линецкого сельсовета Железногорского района,  Главой Линецкого сельсовета Железногорского района требований этих законов и нормативных правовых актов;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б) невыполнение депутатом Собрания депутатов Линецкого сельсовета Железногорского района, Главой Линецкого сельсовета Железногорского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Линецкого сельсовета Железногорского района, Главы Линецкого сельсовета Железногорского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 целях реализации инициативы проведения голосования по отзыву депутата Собрания депутатов Линецкого сельсовета Железногорского района, Главы Линецкого сельсовета Железногорского района создается инициативная группа для проведения голосования по отзыву депутата Собрания депутатов Линецкого сельсовета Железногорского района, Главы Линецкого сельсовета Железногорского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Подготовку и проведение голосования по отзыву депутата Собрания депутатов Линецкого сельсовета Железногорского района, Главы Линецкого сельсовета Железногорского района организует Избирательная комиссия Линецкого сельсовета Железногорского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r w:rsidRPr="001B76E3">
        <w:rPr>
          <w:rFonts w:ascii="Arial" w:hAnsi="Arial" w:cs="Arial"/>
          <w:color w:val="FF0000"/>
          <w:sz w:val="24"/>
          <w:szCs w:val="24"/>
        </w:rPr>
        <w:t xml:space="preserve"> </w:t>
      </w:r>
      <w:r w:rsidRPr="001B76E3">
        <w:rPr>
          <w:rFonts w:ascii="Arial" w:hAnsi="Arial" w:cs="Arial"/>
          <w:sz w:val="24"/>
          <w:szCs w:val="24"/>
        </w:rPr>
        <w:t xml:space="preserve">и принимаемым в соответствии с ним законом Курской области для проведения местного референдума, с учетом особенностей, предусмотренных </w:t>
      </w:r>
      <w:hyperlink r:id="rId69" w:tgtFrame="_self"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Инициативная группа обращается в Избирательную комиссию Линецкого сельсовета Железногорского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r w:rsidRPr="001B76E3">
        <w:rPr>
          <w:rFonts w:ascii="Arial" w:hAnsi="Arial" w:cs="Arial"/>
          <w:color w:val="FF0000"/>
          <w:sz w:val="24"/>
          <w:szCs w:val="24"/>
        </w:rPr>
        <w:t xml:space="preserve"> </w:t>
      </w:r>
      <w:r w:rsidRPr="001B76E3">
        <w:rPr>
          <w:rFonts w:ascii="Arial" w:hAnsi="Arial" w:cs="Arial"/>
          <w:sz w:val="24"/>
          <w:szCs w:val="24"/>
        </w:rPr>
        <w:t xml:space="preserve">и принимаемым в соответствии с ним законом </w:t>
      </w:r>
      <w:r w:rsidRPr="001B76E3">
        <w:rPr>
          <w:rFonts w:ascii="Arial" w:hAnsi="Arial" w:cs="Arial"/>
          <w:sz w:val="24"/>
          <w:szCs w:val="24"/>
        </w:rPr>
        <w:lastRenderedPageBreak/>
        <w:t>Курской области для проведения местного референдума. Избирательная комиссия Линецкого сельсовета Железногорского района со дня получения ходатайства действует в качестве комиссии по отзыву депутата Собрания депутатов Линецкого сельсовета Железногорского района, Главы Линецкого сельсовета Железногорского района (далее - комиссия по отзыву).</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Линецкого сельсовета Железногорского района, Главы Линецкого сельсовета Железногорского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Условием назначения голосования по отзыву депутата Собрания депутатов Линецкого сельсовета Железногорского района, Главы Линецкого сельсовета Железногорского района является сбор подписей за отзыв депутата Собрания депутатов Линецкого сельсовета Железногорского района, Главы Линецкого сельсовета Железногорского района в количестве двух процентов от числа избирателей, зарегистрированных соответственно в избирательном округе,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Комиссия по отзыву осуществляет проверку соблюдения порядка сбора подписей за отзыв депутата Собрания депутатов Линецкого сельсовета Железногорского района, Главы Линецкого сельсовета Железногорского района и принимает решение о направлении соответствующих документов в Собрание депутатов Линецкого сельсовета Железногорского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r w:rsidRPr="001B76E3">
        <w:rPr>
          <w:rFonts w:ascii="Arial" w:hAnsi="Arial" w:cs="Arial"/>
          <w:color w:val="FF0000"/>
          <w:sz w:val="24"/>
          <w:szCs w:val="24"/>
        </w:rPr>
        <w:t xml:space="preserve"> </w:t>
      </w:r>
      <w:r w:rsidRPr="001B76E3">
        <w:rPr>
          <w:rFonts w:ascii="Arial" w:hAnsi="Arial" w:cs="Arial"/>
          <w:sz w:val="24"/>
          <w:szCs w:val="24"/>
        </w:rPr>
        <w:t>и принимаемым в соответствии с ним законом Курской области для проведения местного референдума.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Собрание депутатов Линецкого сельсовета Железногорского района принимает решение о назначении голосования по отзыву депутата Собрания депутатов Линецкого сельсовета Железногорского района, Главы Линецкого сельсовета Железногорского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r w:rsidRPr="001B76E3">
        <w:rPr>
          <w:rFonts w:ascii="Arial" w:hAnsi="Arial" w:cs="Arial"/>
          <w:color w:val="FF0000"/>
          <w:sz w:val="24"/>
          <w:szCs w:val="24"/>
        </w:rPr>
        <w:t xml:space="preserve"> </w:t>
      </w:r>
      <w:r w:rsidRPr="001B76E3">
        <w:rPr>
          <w:rFonts w:ascii="Arial" w:hAnsi="Arial" w:cs="Arial"/>
          <w:sz w:val="24"/>
          <w:szCs w:val="24"/>
        </w:rPr>
        <w:t xml:space="preserve">и принимаемым в соответствии с ним законом Курской области для проведения местного референдума, с учетом особенностей, предусмотренных </w:t>
      </w:r>
      <w:hyperlink r:id="rId70" w:tgtFrame="_self"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Депутат Собрания депутатов Линецкого сельсовета Железногорского района, Глава Линецкого сельсовета Железногорского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Линецкого сельсовета Железногорского района, Главы Линецкого сельсовета Железногорского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r w:rsidRPr="001B76E3">
        <w:rPr>
          <w:rFonts w:ascii="Arial" w:hAnsi="Arial" w:cs="Arial"/>
          <w:color w:val="FF0000"/>
          <w:sz w:val="24"/>
          <w:szCs w:val="24"/>
        </w:rPr>
        <w:t xml:space="preserve"> </w:t>
      </w:r>
      <w:r w:rsidRPr="001B76E3">
        <w:rPr>
          <w:rFonts w:ascii="Arial" w:hAnsi="Arial" w:cs="Arial"/>
          <w:sz w:val="24"/>
          <w:szCs w:val="24"/>
        </w:rPr>
        <w:t xml:space="preserve">и принимаемым в соответствии с ним законом Курской области для проведения местного референдума, с учетом </w:t>
      </w:r>
      <w:r w:rsidRPr="001B76E3">
        <w:rPr>
          <w:rFonts w:ascii="Arial" w:hAnsi="Arial" w:cs="Arial"/>
          <w:sz w:val="24"/>
          <w:szCs w:val="24"/>
        </w:rPr>
        <w:lastRenderedPageBreak/>
        <w:t xml:space="preserve">особенностей, предусмотренных </w:t>
      </w:r>
      <w:hyperlink r:id="rId71" w:tgtFrame="_self"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12. Депутат Собрания депутатов Линецкого сельсовета Железногорского района, Глава Линецкого сельсовета Железногорского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Линецкого сельсовета Железногорского района соответственно.</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13. Итоги голосования по отзыву депутата Собрания депутатов Линецкого сельсовета Железногорского района, Главы Линецкого сельсовета Железногорского района подлежат официальному опубликованию (обнародованию).</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14. Отзыв по указанным основаниям не освобождает депутата Собрания депутатов Линецкого сельсовета Железногорского района, Главу Линецкого сельсовета Железногорского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Линецкого сельсовета Железногорского района в порядке, предусмотренном федеральным законодательством.</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12. Голосование по вопросам изменения границ Линецкого сельсовета Железногорского района, преобразования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В случаях, предусмотренных </w:t>
      </w:r>
      <w:hyperlink r:id="rId72" w:tgtFrame="_self" w:tooltip="Нажмите правую кнопку мышки для загрузки документа по ссылке"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 в целях получения согласия населения Линецкого сельсовета Железногорского района при изменении границ Линецкого сельсовета Железногорского района, преобразовании Линецкого сельсовета Железногорского района проводится голосование по вопросам изменения границ Линецкого сельсовета Железногорского района, преобразования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Голосование по вопросам изменения границ Линецкого сельсовета Железногорского района, преобразования Линецкого сельсовета Железногорского района проводится на всей территории Линецкого сельсовета Железногорского района или на части его территории в соответствии с </w:t>
      </w:r>
      <w:hyperlink r:id="rId73" w:tgtFrame="_self" w:tooltip="Нажмите правую кнопку мышки для загрузки документа по ссылке"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3. Голосование по вопросам изменения границ Линецкого сельсовета Железногорского района, преобразования Линецкого сельсовета Железногорского района назначается Собранием депутатов Линецкого сельсовета Железногорского района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74" w:tgtFrame="_self" w:tooltip="Нажмите правую кнопку мышки для загрузки документа по ссылке"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 При этом положения Федерального закона «Об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4. Голосование по вопросам изменения границ Линецкого сельсовета Железногорского района, преобразования Линецкого сельсовета Железногорского района считается состоявшимся, если в нем приняло участие более половины жителей Линецкого сельсовета Железногорского района или части Линецкого сельсовета Железногорского района, обладающих избирательным правом. Согласие населения Линецкого сельсовета Железногорского района на изменение границ Линецкого сельсовета Железногорского района, преобразование Линецкого сельсовета Железногорского района считается полученным, если за указанные изменение, преобразование проголосовало более половины принявших участие в голосовании жителей Линецкого сельсовета Железногорского района или части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Итоги голосования по вопросам изменения границ Линецкого сельсовета Железногорского района, преобразования Линецкого сельсовета Железногорского района и принятые решения подлежат официальному опубликованию (обнародованию).</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color w:val="000000"/>
          <w:sz w:val="24"/>
          <w:szCs w:val="24"/>
        </w:rPr>
      </w:pPr>
      <w:r w:rsidRPr="001B76E3">
        <w:rPr>
          <w:rFonts w:ascii="Arial" w:hAnsi="Arial" w:cs="Arial"/>
          <w:b/>
          <w:bCs/>
          <w:color w:val="000000"/>
          <w:sz w:val="24"/>
          <w:szCs w:val="24"/>
        </w:rPr>
        <w:t>Статья 13. Правотворческая инициатива граждан</w:t>
      </w:r>
    </w:p>
    <w:p w:rsidR="00CC19CF" w:rsidRPr="001B76E3" w:rsidRDefault="00CC19CF" w:rsidP="0011657B">
      <w:pPr>
        <w:spacing w:after="0" w:line="240" w:lineRule="auto"/>
        <w:ind w:firstLine="567"/>
        <w:jc w:val="both"/>
        <w:rPr>
          <w:rFonts w:ascii="Arial" w:hAnsi="Arial" w:cs="Arial"/>
          <w:color w:val="000000"/>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Минимальная численность инициативной группы граждан устанавливается нормативным правовым актом Собрания депутатов Линецкого сельсовета Железногорского района и не может превышать 3 процента от числа жителей Линецкого сельсовета Железногорского района, обладающих избирательным правом.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В случае отсутствия нормативного правового акта Собрания депутатов Линецкого сельсовета Железногорского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75" w:tgtFrame="_self" w:tooltip="Нажмите правую кнопку мышки для загрузки документа по ссылке"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Линецкого сельсовета Железногорского района  или должностным лицом местного самоуправления Линецкого сельсовета Железногорского района, к компетенции которых относится принятие соответствующего акта, в течение трех месяцев со дня его внесения.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Линецкого сельсовета Железногорского района, указанный проект должен быть рассмотрен на открытом заседании данного органа.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14. Территориальное общественное самоуправление</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Линецкого сельсовета Железногорского района для самостоятельного и под свою ответственность осуществления собственных инициатив по вопросам местного значения.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Границы территории, на которой осуществляется территориальное общественное самоуправление, устанавливаются Собранием депутатов Линецкого сельсовета Железногорского района по предложению населения Линецкого сельсовета Железногорского района, проживающего на данной территории.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Территориальное общественное самоуправление осуществляется в Линецкого сельсовета Железногорского района непосредственно населением Линецкого сельсовета Железногорского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Линецкого сельсовета Железногорского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установление структуры органов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2) принятие устава территориального общественного самоуправления, внесение в него изменений и дополнений;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избрание органов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определение основных направлений деятельности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утверждение сметы доходов и расходов территориального общественного самоуправления и отчета об ее исполнении;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Органы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представляют интересы населения Линецкого сельсовета Железногорского района, проживающего на соответствующей территории;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обеспечивают исполнение решений, принятых на собраниях и конференциях граждан;</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Линецкого сельсовета Железногорского района с использованием средств местного бюджета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вправе вносить в органы местного самоуправления Линецкого сельсовета Железногорского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Линецкого сельсовета Железногорского района, к компетенции которых отнесено принятие указанных актов.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В уставе территориального общественного самоуправления устанавливаются: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территория, на которой оно осуществляется;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цели, задачи, формы и основные направления деятельности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порядок принятия решений;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порядок прекращения осуществления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Дополнительные требования к уставу территориального общественного самоуправления органами местного самоуправления  Линецкого сельсовета Железногорского района устанавливаться не могут.</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15. Публичные слушания, общественные обсуждения</w:t>
      </w:r>
    </w:p>
    <w:p w:rsidR="00CC19CF" w:rsidRPr="001B76E3" w:rsidRDefault="00CC19CF"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Для обсуждения проектов муниципальных правовых актов по вопросам местного значения с участием жителей Линецкого сельсовета Железногорского района Собранием депутатов Линецкого сельсовета Железногорского района, </w:t>
      </w:r>
      <w:r w:rsidRPr="001B76E3">
        <w:rPr>
          <w:rFonts w:ascii="Arial" w:hAnsi="Arial" w:cs="Arial"/>
          <w:sz w:val="24"/>
          <w:szCs w:val="24"/>
        </w:rPr>
        <w:lastRenderedPageBreak/>
        <w:t>Главой Линецкого сельсовета Железногорского района могут проводиться публичные слушания.</w:t>
      </w:r>
    </w:p>
    <w:p w:rsidR="002A5A06" w:rsidRPr="001B76E3" w:rsidRDefault="002A5A06" w:rsidP="00E82497">
      <w:pPr>
        <w:tabs>
          <w:tab w:val="left" w:pos="4140"/>
        </w:tabs>
        <w:spacing w:after="0" w:line="240" w:lineRule="auto"/>
        <w:ind w:firstLine="567"/>
        <w:jc w:val="both"/>
        <w:rPr>
          <w:rFonts w:ascii="Arial" w:hAnsi="Arial" w:cs="Arial"/>
          <w:sz w:val="24"/>
          <w:szCs w:val="24"/>
        </w:rPr>
      </w:pPr>
      <w:r w:rsidRPr="001B76E3">
        <w:rPr>
          <w:rFonts w:ascii="Arial" w:hAnsi="Arial" w:cs="Arial"/>
          <w:sz w:val="24"/>
          <w:szCs w:val="24"/>
        </w:rPr>
        <w:t>2. Публичные слушания проводятся по инициативе населения Линецкого сельсовета Железногорского района, Собрания депутатов Линецкого сельсовета Железногорского района или Главы Линецкого сельсовета Железногорского района.</w:t>
      </w:r>
    </w:p>
    <w:p w:rsidR="002A5A06" w:rsidRPr="001B76E3" w:rsidRDefault="002A5A06" w:rsidP="00E82497">
      <w:pPr>
        <w:tabs>
          <w:tab w:val="left" w:pos="4140"/>
        </w:tabs>
        <w:spacing w:after="0" w:line="240" w:lineRule="auto"/>
        <w:ind w:firstLine="567"/>
        <w:jc w:val="both"/>
        <w:rPr>
          <w:rFonts w:ascii="Arial" w:hAnsi="Arial" w:cs="Arial"/>
          <w:sz w:val="24"/>
          <w:szCs w:val="24"/>
        </w:rPr>
      </w:pPr>
      <w:r w:rsidRPr="001B76E3">
        <w:rPr>
          <w:rFonts w:ascii="Arial" w:hAnsi="Arial" w:cs="Arial"/>
          <w:sz w:val="24"/>
          <w:szCs w:val="24"/>
        </w:rPr>
        <w:t>Публичные слушания, проводимые по инициативе населения Линецкого сельсовета Железногорского района  или Собрания депутатов Линецкого сельсовета Железногорского района, назначаются Собранием депутатов Линецкого сельсовета Железногорского района, а по инициативе Главы Линецкого сельсовета Железногорского района – Главой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На публичные слушания должны выноситься: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проект Устава Линецкого сельсовета Железногорского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Линецкого сельсовета Железногорского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проект местного бюджета и отчет о его исполнении;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проект стратегии социально-экономического развития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вопросы о преобразовании  Линецкого сельсовета Железногорского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Линецкого сельсовета Железногорского района требуется получение согласия населения Линецкого сельсовета Железногорского района, выраженного путем голосования либо на сходах граждан.</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Собрания депутатов Линецкого сельсовета Железногорского района и должен предусматривать заблаговременное оповещение жителей Линецкого сельсовета Железногорского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Линецкого сельсовета Железногорского района, опубликование (обнародование) результатов публичных слушаний.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Линецкого сельсовета Железногорского района с учетом положений законодательства о градостроительной деятельности.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16. Собрание граждан</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Для обсуждения вопросов местного значения, информирования населения Линецкого сельсовета Железногорского района о деятельности </w:t>
      </w:r>
      <w:r w:rsidRPr="001B76E3">
        <w:rPr>
          <w:rFonts w:ascii="Arial" w:hAnsi="Arial" w:cs="Arial"/>
          <w:sz w:val="24"/>
          <w:szCs w:val="24"/>
        </w:rPr>
        <w:lastRenderedPageBreak/>
        <w:t>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 района, осуществления территориального общественного самоуправления на части территории Линецкого сельсовета Железногорского района могут проводиться собрания граждан.</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Порядок назначения и проведения собрания граждан, а также полномочия собрания граждан определяются </w:t>
      </w:r>
      <w:hyperlink r:id="rId76" w:tgtFrame="_self" w:tooltip="Нажмите правую кнопку мышки для загрузки документа по ссылке"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 xml:space="preserve"> и нормативными правовыми актами Собрания депутатов Линецкого сельсовета Железногорского района, уставом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Итоги собрания граждан подлежат официальному опубликованию (обнародованию).</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17. Конференция граждан (собрание делегатов)</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В случаях, предусмотренных нормативными правовыми актами Собрания депутатов Линецкого сельсовета Железногорского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Линецкого сельсовета Железногорского района, уставом территориального общественного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Итоги конференции граждан (собрания делегатов) подлежат официальному опубликованию (обнародованию).</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18. Опрос граждан</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Опрос граждан проводится на всей территории Линецкого сельсовета Железногорского района или на части его территории для выявления мнения населения Линецкого сельсовета Железногорского района и его учета при принятии решений органами местного самоуправления Линецкого сельсовета Железногорского района и должностными лицами местного самоуправления Линецкого сельсовета Железногорского района, а также органами государственной власти.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Результаты опроса носят рекомендательный характер.</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В опросе граждан имеют право участвовать жители Линецкого сельсовета Железногорского района, обладающие избирательным правом.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Опрос граждан проводится по инициативе: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Собрания депутатов Линецкого сельсовета Железногорского района или Главы Линецкого сельсовета Железногорского района – по вопросам местного значения;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Линецкого сельсовета Железногорского района для объектов регионального и межрегионального значения.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Порядок назначения и проведения опроса граждан определяется нормативными правовыми актами Собрания депутатов Линецкого сельсовета Железногорского района в соответствии с законом Курской области.</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b/>
          <w:bCs/>
          <w:sz w:val="24"/>
          <w:szCs w:val="24"/>
        </w:rPr>
        <w:t>Статья 19. Обращения граждан в органы местного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Обращения граждан подлежат рассмотрению в порядке и сроки, установленные </w:t>
      </w:r>
      <w:hyperlink r:id="rId77" w:tgtFrame="_self" w:history="1">
        <w:r w:rsidRPr="001B76E3">
          <w:rPr>
            <w:rFonts w:ascii="Arial" w:hAnsi="Arial" w:cs="Arial"/>
            <w:sz w:val="24"/>
            <w:szCs w:val="24"/>
          </w:rPr>
          <w:t>Федеральным законом от 2 мая 2006 года № 59-ФЗ «О порядке рассмотрения обращений граждан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20. Другие формы непосредственного осуществления населением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 местного самоуправления и участия в его осуществлении</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Наряду с предусмотренными настоящим Уставом формами непосредственного осуществления населением Линецкого сельсовета Железногорского района местного самоуправления и участия населения Линецкого сельсовета Железногорского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Непосредственное осуществление населением Линецкого сельсовета Железногорского района местного самоуправления и участие населения Линецкого сельсовета Железногорского района в осуществлении местного самоуправления основываются на принципах законности, добровольности.</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jc w:val="center"/>
        <w:rPr>
          <w:rFonts w:ascii="Arial" w:hAnsi="Arial" w:cs="Arial"/>
          <w:sz w:val="24"/>
          <w:szCs w:val="24"/>
        </w:rPr>
      </w:pPr>
      <w:r w:rsidRPr="001B76E3">
        <w:rPr>
          <w:rFonts w:ascii="Arial" w:hAnsi="Arial" w:cs="Arial"/>
          <w:b/>
          <w:bCs/>
          <w:sz w:val="24"/>
          <w:szCs w:val="24"/>
        </w:rPr>
        <w:t>ГЛАВА 4. ПРЕДСТАВИТЕЛЬНЫЙ ОРГАН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21. Собрание депутатов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Собрание депутатов Линецкого сельсовета Железногорского района является представительным органом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Собрание депутатов Линецкого сельсовета Железногорского района состоит из 10 депутатов, избираемых на муниципальных выборах по одному общетерриториальному многомандатному избирательному округу</w:t>
      </w:r>
      <w:r w:rsidRPr="001B76E3">
        <w:rPr>
          <w:rFonts w:ascii="Arial" w:hAnsi="Arial" w:cs="Arial"/>
          <w:i/>
          <w:iCs/>
          <w:sz w:val="24"/>
          <w:szCs w:val="24"/>
        </w:rPr>
        <w:t>,</w:t>
      </w:r>
      <w:r w:rsidRPr="001B76E3">
        <w:rPr>
          <w:rFonts w:ascii="Arial" w:hAnsi="Arial" w:cs="Arial"/>
          <w:sz w:val="24"/>
          <w:szCs w:val="24"/>
        </w:rPr>
        <w:t xml:space="preserve"> на основе всеобщего равного и прямого избирательного права путем тайного голосования.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Срок полномочий депутатов Собрания депутатов Линецкого сельсовета Железногорского района составляет 5 лет.</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Собрание депутатов Линецкого сельсовета Железногорского района является правомочным, если в его состав избрано не менее двух третей от установленной численности депутатов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Расходы на обеспечение деятельности Собрания депутатов Линецкого сельсовета Железногорского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Управление и (или) распоряжение Собранием депутатов Линецкого сельсовета Железногорского района или отдельными депутатами (группами </w:t>
      </w:r>
      <w:r w:rsidRPr="001B76E3">
        <w:rPr>
          <w:rFonts w:ascii="Arial" w:hAnsi="Arial" w:cs="Arial"/>
          <w:sz w:val="24"/>
          <w:szCs w:val="24"/>
        </w:rPr>
        <w:lastRenderedPageBreak/>
        <w:t>депутатов) Собрания депутатов Линецкого сельсовета Железногорского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Линецкого сельсовета Железногорского района и депутатов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22. Полномочия Собрания депутатов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В исключительной компетенции Собрания депутатов Линецкого сельсовета Железногорского района находятся: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принятие Устава Линецкого сельсовета Железногорского района и внесение в него изменений и дополнений;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утверждение местного бюджета и отчета о его исполнении;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утверждение стратегии социально-экономического развития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определение порядка управления и распоряжения имуществом, находящимся в муниципальной собственности;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определение порядка участия Линецкого сельсовета Железногорского района в организациях межмуниципального сотрудничества;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контроль за исполнением органами местного самоуправления Линецкого сельсовета Железногорского района и должностными лицами органов местного самоуправления Линецкого сельсовета Железногорского района полномочий по решению вопросов местного значения;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принятие решения об удалении Главы Линецкого сельсовета Железногорского района в отставку;</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утверждение правил  благоустройства  территории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К компетенции Собрания депутатов Линецкого сельсовета Железногорского района относится: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принятие решения о назначении местного референдума;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назначение в соответствии с настоящим Уставом, муниципальным правовым актом Собрания депутатов Линецкого сельсовета Железногорского района публичных слушаний;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осуществление права законодательной инициативы в Курской областной Думе;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утверждение структуры Администрации Линецкого сельсовета Железногорского района по представлению Главы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определение порядка и условий приватизации муниципального имущества в соответствии с федеральным законодательством;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Линецкого сельсовета </w:t>
      </w:r>
      <w:r w:rsidRPr="001B76E3">
        <w:rPr>
          <w:rFonts w:ascii="Arial" w:hAnsi="Arial" w:cs="Arial"/>
          <w:sz w:val="24"/>
          <w:szCs w:val="24"/>
        </w:rPr>
        <w:lastRenderedPageBreak/>
        <w:t>Железногорского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Линецкого сельсовета Железногорского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избрание из своего состава Председателя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избрание Главы  Линецкого сельсовета Железногорского района из числа кандидатов, представленных конкурсной комиссией по результатам конкурса;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установление порядка проведения конкурса по отбору кандидатур на должность Главы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принятие Регламента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осуществление иных полномочий, отнесенных к ведению Собрания депутатов Линецкого сельсовета Железногорского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Собрание депутатов Линецкого сельсовета Железногорского района заслушивает ежегодные отчеты Главы Линецкого сельсовета Железногорского района о результатах его деятельности, деятельности Администрации Линецкого сельсовета Железногорского района и иных подведомственных Главе Линецкого сельсовета Железногорского района органов местного самоуправления Линецкого сельсовета Железногорского района, в том числе о решении вопросов, поставленных Собранием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23. Регламент Собрания депутатов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Порядок деятельности Собрания депутатов Линецкого сельсовета Железногорского района, основные правила и процедуры его работы устанавливаются Регламентом Собрания депутатов Линецкого сельсовета Железногорского района. Решения Собрания депутатов Линецкого сельсовета Железногорского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24. Статус депутата Собрания депутатов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Депутатом Собрания депутатов Линецкого сельсовета Железногорского района может быть избран гражданин Российской Федерации, обладающий избирательным правом.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Депутату Собрания депутатов Линецкого сельсовета Железногорского района обеспечиваются условия для беспрепятственного осуществления своих полномочий.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3. Полномочия депутата Собрания депутатов Линецкого сельсовета Железногорского района начинаются со дня его избрания и прекращаются со </w:t>
      </w:r>
      <w:r w:rsidRPr="001B76E3">
        <w:rPr>
          <w:rFonts w:ascii="Arial" w:hAnsi="Arial" w:cs="Arial"/>
          <w:sz w:val="24"/>
          <w:szCs w:val="24"/>
        </w:rPr>
        <w:lastRenderedPageBreak/>
        <w:t>дня начала работы Собрания депутатов Линецкого сельсовета Железногорского района нового созыва.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Полномочия депутата Собрания депутатов Линецкого сельсовета Железногорского района прекращаются досрочно в случае: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смерти;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отставки по собственному желанию;</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признания судом недееспособным или ограниченно дееспособным;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признания судом безвестно отсутствующим или объявления умершим;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вступления в отношении его в законную силу обвинительного приговора суда;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выезда за пределы Российской Федерации на постоянное место жительства;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отзыва избирателями;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досрочного прекращения полномочий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призыва на военную службу или направления на заменяющую ее альтернативную гражданскую службу;</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11) в иных случаях, установленных </w:t>
      </w:r>
      <w:hyperlink r:id="rId78" w:tgtFrame="_self" w:tooltip="Нажмите правую кнопку мышки для загрузки документа по ссылке"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 xml:space="preserve"> и иными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Полномочия депутата Собрания депутатов Линецкого сельсовета Железногорского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Решение Собрания депутатов Линецкого сельсовета Железногорского района о досрочном прекращении полномочий депутата Собрания депутатов Линецкого сельсовета Железногорского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Линецкого сельсовета Железногорского района, - не позднее чем через три месяца со дня появления такого основания.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Депутаты Собрания депутатов Линецкого сельсовета Железногорского района осуществляют свои полномочия на непостоянной основе.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Депутат Собрания депутатов Линецкого сельсовета Железногорского района, осуществляющий свои полномочия на постоянной основе не вправе: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w:t>
      </w:r>
      <w:r w:rsidRPr="001B76E3">
        <w:rPr>
          <w:rFonts w:ascii="Arial" w:hAnsi="Arial" w:cs="Arial"/>
          <w:sz w:val="24"/>
          <w:szCs w:val="24"/>
        </w:rPr>
        <w:lastRenderedPageBreak/>
        <w:t>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8. Депутаты Собрания депутатов Линецкого сельсовета Железногорского района, иные лица, замещающие муниципальные должности в Собрании депутатов Линецкого сельсовета Железногорского района, должны соблюдать ограничения, запреты, исполнять обязанности, которые установлены </w:t>
      </w:r>
      <w:hyperlink r:id="rId79" w:tgtFrame="_self" w:history="1">
        <w:r w:rsidRPr="001B76E3">
          <w:rPr>
            <w:rFonts w:ascii="Arial" w:hAnsi="Arial" w:cs="Arial"/>
            <w:sz w:val="24"/>
            <w:szCs w:val="24"/>
          </w:rPr>
          <w:t>Федеральным законом от 25 декабря 2008 года № 273-ФЗ «О противодействии коррупции»</w:t>
        </w:r>
      </w:hyperlink>
      <w:r w:rsidRPr="001B76E3">
        <w:rPr>
          <w:rFonts w:ascii="Arial" w:hAnsi="Arial" w:cs="Arial"/>
          <w:sz w:val="24"/>
          <w:szCs w:val="24"/>
        </w:rPr>
        <w:t xml:space="preserve"> и другими федеральными законами. Полномочия депутатов Собрания депутатов Линецкого сельсовета Железногорского района, иных лиц, замещающих муниципальные должности в Собрании депутатов Линецкого сельсовета Железногорского района прекращаются досрочно в случае несоблюдения ограничений, запретов, неисполнения обязанностей, установленных </w:t>
      </w:r>
      <w:hyperlink r:id="rId80" w:tgtFrame="_self" w:history="1">
        <w:r w:rsidRPr="001B76E3">
          <w:rPr>
            <w:rFonts w:ascii="Arial" w:hAnsi="Arial" w:cs="Arial"/>
            <w:sz w:val="24"/>
            <w:szCs w:val="24"/>
          </w:rPr>
          <w:t>Федеральным законом от 25 декабря 2008 года № 273-ФЗ «О противодействии коррупции»</w:t>
        </w:r>
      </w:hyperlink>
      <w:r w:rsidRPr="001B76E3">
        <w:rPr>
          <w:rFonts w:ascii="Arial" w:hAnsi="Arial" w:cs="Arial"/>
          <w:sz w:val="24"/>
          <w:szCs w:val="24"/>
        </w:rPr>
        <w:t xml:space="preserve">, </w:t>
      </w:r>
      <w:hyperlink r:id="rId81" w:tgtFrame="_self" w:history="1">
        <w:r w:rsidRPr="001B76E3">
          <w:rPr>
            <w:rFonts w:ascii="Arial" w:hAnsi="Arial" w:cs="Arial"/>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B76E3">
        <w:rPr>
          <w:rFonts w:ascii="Arial" w:hAnsi="Arial" w:cs="Arial"/>
          <w:sz w:val="24"/>
          <w:szCs w:val="24"/>
        </w:rPr>
        <w:t xml:space="preserve">, </w:t>
      </w:r>
      <w:hyperlink r:id="rId82" w:tgtFrame="_self" w:history="1">
        <w:r w:rsidRPr="001B76E3">
          <w:rPr>
            <w:rFonts w:ascii="Arial" w:hAnsi="Arial" w:cs="Arial"/>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Депутат Собрания депутатов Линецкого сельсовета Железногорского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Депутат Собрания депутатов Линецкого сельсовета Железногорского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Линецкого сельсовета Железногорского района были допущены публичные оскорбления, клевета или иные нарушения, ответственность за которые предусмотрена федеральным законом.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11. В соответствии с федеральным законодательством депутат Собрания депутатов Линецкого сельсовета Железногорского района не может замещать </w:t>
      </w:r>
      <w:r w:rsidRPr="001B76E3">
        <w:rPr>
          <w:rFonts w:ascii="Arial" w:hAnsi="Arial" w:cs="Arial"/>
          <w:sz w:val="24"/>
          <w:szCs w:val="24"/>
        </w:rPr>
        <w:lastRenderedPageBreak/>
        <w:t>должности муниципальной службы, быть депутатом законодательных (представительных) органов государственной власти. Депутат Собрания депутатов Линецкого сельсовета Железногорского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12. Решение о досрочном прекращении полномочий депутата Собрания депутатов Линецкого сельсовета Железногорского района во всех указанных в части 4 настоящей статьи случаях, за исключением пункта 8, принимается Собранием депутатов Линецкого сельсовета Железногорского района или судами по обращениям заинтересованных лиц и органов.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Решение об отзыве, выражении депутату Собрания депутатов Линецкого сельсовета Железногорского района недоверия населением Линецкого сельсовета Железногорского района, принимается в соответствии с законодательством Курской области и настоящим Уставом.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Полномочия депутата Собрания депутатов Линецкого сельсовета Железногорского района прекращаются досрочно со дня вступления в силу соответствующих решений.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При досрочном прекращении полномочий депутата Собрания депутатов Линецкого сельсовета Железногорского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25. Гарантии осуществления депутатской деятельности</w:t>
      </w:r>
    </w:p>
    <w:p w:rsidR="00CC19CF" w:rsidRPr="001B76E3" w:rsidRDefault="00CC19CF"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В соответствии с действующим законодательством по вопросам депутатской деятельности депутат Собрания депутатов Линецкого сельсовета Железногорского района на территории Линецкого сельсовета Железногорского района пользуется правом безотлагательного приема руководителями и другими должностными лицами органов местного самоуправления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Депутат Собрания депутатов Линецкого сельсовета Железногорского района обеспечивается документами органов местного самоуправления Линецкого сельсовета Железногорского района, а также иными информационными и справочными материалами в порядке, установленном Регламентом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Депутат Собрания депутатов Линецкого сельсовета Железногорского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Линецкого сельсовета Железногорского района на территории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Депутат Собрания депутатов Линецкого сельсовета Железногорского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Линецкого сельсовета Железногорского района. Расходы на приобретение льготного проездного документа осуществляются за счет средств местного бюджета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Иные гарантии осуществления полномочий депутатов Собрания депутатов Линецкого сельсовета Железногорского района устанавливаются настоящим Уставом в соответствии с федеральными законами и законами Курской области.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26. Заседания Собрания депутатов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Первое заседание Собрания депутатов Линецкого сельсовета Железногорского района созывается не позднее 30 дней со дня избрания Собрания депутатов Линецкого сельсовета Железногорского района в правомочном составе. Порядок проведения первого заседания Собрания депутатов Линецкого сельсовета Железногорского района устанавливается Регламентом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Собрание депутатов Линецкого сельсовета Железногорского района решает вопросы, отнесенные к его компетенции на заседаниях.</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Заседания Собрания депутатов Линецкого сельсовета Железногорского района могут быть очередными и внеочередными.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Очередные заседания Собрания депутатов Линецкого сельсовета Железногорского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Линецкого сельсовета Железногорского района определяется Регламентом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Заседание Собрания депутатов Линецкого сельсовета Железногорского района считается правомочным, если на нем присутствует не менее 50% от числа избранных депутатов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Заседания Собрания депутатов Линецкого сельсовета Железногорского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Линецкого сельсовета Железногорского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Линецкого сельсовета Железногорского района устанавливается Регламентом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27. Председатель Собрания депутатов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Организацию деятельности Собрания депутатов Линецкого сельсовета Железногорского района осуществляет Председатель Собрания депутатов Линецкого сельсовета Железногорского района, избираемый Собранием депутатов Линецкого сельсовета Железногорского района из своего состава.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28. Полномочия Председателя Собрания депутатов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Председатель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осуществляет руководство подготовкой заседаний Собрания депутатов Линецкого сельсовета Железногорского района и вопросов, вносимых на рассмотрение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2) созывает заседания Собрания депутатов Линецкого сельсовета Железногорского района, доводит до сведения депутатов Собрания депутатов Линецкого сельсовета Железногорского района время и место их проведения, а также проект повестки дня;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ведет заседания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осуществляет общее руководство деятельностью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оказывает содействие депутатам Собрания депутатов Линецкого сельсовета Железногорского района в осуществлении ими своих полномочий, организует обеспечение их необходимой информацией;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принимает меры по обеспечению гласности и учету общественного мнения в работе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подписывает протоколы заседаний и другие документы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организует прием граждан, рассмотрение их обращений, заявлений и жалоб;</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Линецкого сельсовета Железногорского района, налагает на них дисциплинарные взыскания, решает вопросы об их поощрении;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координирует деятельность постоянных комиссий;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Председатель Собрания депутатов Линецкого сельсовета Железногорского района издает постановления и распоряжения по вопросам организации деятельности Собрания депутатов Линецкого сельсовета Железногорского района, подписывает решения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29. Постоянные комиссии Собрания депутатов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Собрание депутатов Линецкого сельсовета Железногорского района на срок своих полномочий из числа депутатов Собрания депутатов Линецкого сельсовета Железногорского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Линецкого сельсовета Железногорского района, осуществления контроля за исполнением действующего законодательства Администрацией Линецкого сельсовета Железногорского района, предприятиями, учреждениями, организациями в пределах своей компетенции.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Собрание депутатов Линецкого сельсовета Железногорского района может образовывать временные комиссии. Задачи и срок полномочий временных комиссий определяются Собранием депутатов Линецкого сельсовета Железногорского района при их образовании.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30. Досрочное прекращение полномочий Собрания депутатов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Полномочия Собрания депутатов Линецкого сельсовета Железногорского района прекращаются досрочно в случае: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1) принятия решения о самороспуске;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вступления в силу решения Курского областного суда о неправомочности данного состава депутатов Собрания депутатов Линецкого сельсовета Железногорского района, в том числе в связи со сложением депутатами Собрания депутатов Линецкого сельсовета Железногорского района своих полномочий;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преобразования Линецкого сельсовета Железногорского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4) его роспуска в порядке и по основаниям, предусмотренным статьей 73 </w:t>
      </w:r>
      <w:hyperlink r:id="rId83" w:tgtFrame="_self" w:tooltip="Нажмите правую кнопку мышки для загрузки документа по ссылке" w:history="1">
        <w:r w:rsidRPr="001B76E3">
          <w:rPr>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утраты Линецкого сельсовета Железногорского района статуса муниципального образования в связи с его объединением с городским округом;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увеличения численности избирателей Линецкого сельсовета Железногорского района более чем на 25%, произошедшего вследствие изменения границ Линецкого сельсовета Железногорского района или объединения Линецкого сельсовета Железногорского района с городским округом;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Инициатива о самороспуске Собрания депутатов Линецкого сельсовета Железногорского района может быть выдвинута группой депутатов Собрания депутатов Линецкого сельсовета Железногорского района численностью не менее 1/3 от установленной численности депутатов Собрания депутатов Линецкого сельсовета Железногорского района и должна предусматривать письменное обоснование причин самороспуска.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Заседание Собрания депутатов Линецкого сельсовета Железногорского района по вопросу о самороспуске проводится открыто и гласно.</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Вопрос о самороспуске подлежит обязательному обсуждению в постоянных комиссиях Собрания депутатов Линецкого сельсовета Железногорского района, которые должны принять решение по данному вопросу.</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Решение о самороспуске принимается не менее, чем двумя третями голосов от установленной численности депутатов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В случае непринятия Собранием депутатов Линецкого сельсовета Железногорского района решения о самороспуске, повторная инициатива о самороспуске Собрания депутатов Линецкого сельсовета Железногорского района может быть выдвинута не ранее, чем через три месяца со дня голосования по вопросу о самороспуске.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Досрочное прекращение полномочий Собрания депутатов Линецкого сельсовета Железногорского района влечет досрочное прекращение полномочий его депутатов.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В случае досрочного прекращения полномочий Собрания депутатов Линецкого сельсовета Железногорского района, досрочные выборы в указанный представительный орган проводятся в сроки, установленные федеральным законом.</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jc w:val="center"/>
        <w:rPr>
          <w:rFonts w:ascii="Arial" w:hAnsi="Arial" w:cs="Arial"/>
          <w:sz w:val="24"/>
          <w:szCs w:val="24"/>
        </w:rPr>
      </w:pPr>
      <w:r w:rsidRPr="001B76E3">
        <w:rPr>
          <w:rFonts w:ascii="Arial" w:hAnsi="Arial" w:cs="Arial"/>
          <w:b/>
          <w:bCs/>
          <w:sz w:val="24"/>
          <w:szCs w:val="24"/>
        </w:rPr>
        <w:t>ГЛАВА 5. ГЛАВА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31. Глава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Глава Линецкого сельсовета Железногорского района является высшим должностным лицом Линецкого сельсовета Железногорского района и наделяется настоящим Уставом собственными полномочиями по решению вопросов местного значения.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Глава Линецкого сельсовета Железногорского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Линецкого сельсовета Железногорского района из числа кандидатов, представленных конкурсной комиссией по результатам конкурса сроком на пять лет и возглавляет Администрацию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Порядок проведения конкурса на замещение должности Главы Линецкого сельсовета Железногорского района устанавливается решением Собрания депутатов Линецкого сельсовета Железногорского района в соответствии с требованиями Федерального закона «Об общих принципах организации местного самоуправления в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Общее число членов конкурсной комиссии в Линецкого сельсовета Железногорского района устанавливается решением Собрания депутатов Линецкого сельсовета Железногорского района. При формировании конкурсной комиссии в Линецкого сельсовета Железногорского района половина членов конкурсной комиссии назначается Собранием депутатов Линецкого сельсовета Железногорского района, а другая половина – Главой Железногорского  района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Лицо назначается на должность Главы Линецкого сельсовета Железногорского района Собранием депутатов Линецкого сельсовета Железногорского района из числа кандидатов, представленных конкурсной комиссией по результатам конкурса.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После официального опубликования общих результатов выборов Главы Линецкого сельсовета Железногорского района Председатель Собрания депутатов Линецкого сельсовета Железногорского района выдает лицу, избранному на должность Главы Линецкого сельсовета Железногорского района, удостоверение об избрании в порядке, установленном решением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Днем вступления в должность Главы Линецкого сельсовета Железногорского района  является день выдачи ему удостоверения об избрании на должность.</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Полномочия Главы Линецкого сельсовета Железногорского района начинаются со дня его вступления в должность и прекращаются в день вступления в должность вновь избранного Главы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Глава Линецкого сельсовета Железногорского района подконтролен и подотчетен населению Линецкого сельсовета Железногорского района и Собранию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6. Глава Линецкого сельсовета Железногорского района должен соблюдать ограничения, запреты, исполнять обязанности, которые установлены </w:t>
      </w:r>
      <w:hyperlink r:id="rId84" w:tgtFrame="_self" w:history="1">
        <w:r w:rsidRPr="001B76E3">
          <w:rPr>
            <w:rFonts w:ascii="Arial" w:hAnsi="Arial" w:cs="Arial"/>
            <w:sz w:val="24"/>
            <w:szCs w:val="24"/>
          </w:rPr>
          <w:t>Федеральным законом от 25 декабря 2008 года № 273-ФЗ «О противодействии коррупции»</w:t>
        </w:r>
      </w:hyperlink>
      <w:r w:rsidRPr="001B76E3">
        <w:rPr>
          <w:rFonts w:ascii="Arial" w:hAnsi="Arial" w:cs="Arial"/>
          <w:sz w:val="24"/>
          <w:szCs w:val="24"/>
        </w:rPr>
        <w:t xml:space="preserve">, </w:t>
      </w:r>
      <w:hyperlink r:id="rId85" w:tgtFrame="_self" w:history="1">
        <w:r w:rsidRPr="001B76E3">
          <w:rPr>
            <w:rFonts w:ascii="Arial" w:hAnsi="Arial" w:cs="Arial"/>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B76E3">
        <w:rPr>
          <w:rFonts w:ascii="Arial" w:hAnsi="Arial" w:cs="Arial"/>
          <w:sz w:val="24"/>
          <w:szCs w:val="24"/>
        </w:rPr>
        <w:t xml:space="preserve">, </w:t>
      </w:r>
      <w:hyperlink r:id="rId86" w:tgtFrame="_self" w:history="1">
        <w:r w:rsidRPr="001B76E3">
          <w:rPr>
            <w:rFonts w:ascii="Arial" w:hAnsi="Arial" w:cs="Arial"/>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1B76E3">
          <w:rPr>
            <w:rFonts w:ascii="Arial" w:hAnsi="Arial" w:cs="Arial"/>
            <w:sz w:val="24"/>
            <w:szCs w:val="24"/>
          </w:rPr>
          <w:lastRenderedPageBreak/>
          <w:t>инструментами»</w:t>
        </w:r>
      </w:hyperlink>
      <w:r w:rsidRPr="001B76E3">
        <w:rPr>
          <w:rFonts w:ascii="Arial" w:hAnsi="Arial" w:cs="Arial"/>
          <w:sz w:val="24"/>
          <w:szCs w:val="24"/>
        </w:rPr>
        <w:t xml:space="preserve">. Полномочия Главы Линецкого сельсовета Железногорского района, прекращаются досрочно в случае несоблюдения ограничений, запретов, неисполнения обязанностей, установленных </w:t>
      </w:r>
      <w:hyperlink r:id="rId87" w:tgtFrame="_self" w:history="1">
        <w:r w:rsidRPr="001B76E3">
          <w:rPr>
            <w:rFonts w:ascii="Arial" w:hAnsi="Arial" w:cs="Arial"/>
            <w:sz w:val="24"/>
            <w:szCs w:val="24"/>
          </w:rPr>
          <w:t>Федеральным законом от 25 декабря 2008 года № 273-ФЗ «О противодействии коррупции»</w:t>
        </w:r>
      </w:hyperlink>
      <w:r w:rsidRPr="001B76E3">
        <w:rPr>
          <w:rFonts w:ascii="Arial" w:hAnsi="Arial" w:cs="Arial"/>
          <w:sz w:val="24"/>
          <w:szCs w:val="24"/>
        </w:rPr>
        <w:t xml:space="preserve">, </w:t>
      </w:r>
      <w:hyperlink r:id="rId88" w:tgtFrame="_self" w:history="1">
        <w:r w:rsidRPr="001B76E3">
          <w:rPr>
            <w:rFonts w:ascii="Arial" w:hAnsi="Arial" w:cs="Arial"/>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B76E3">
        <w:rPr>
          <w:rFonts w:ascii="Arial" w:hAnsi="Arial" w:cs="Arial"/>
          <w:sz w:val="24"/>
          <w:szCs w:val="24"/>
        </w:rPr>
        <w:t xml:space="preserve">, </w:t>
      </w:r>
      <w:hyperlink r:id="rId89" w:tgtFrame="_self" w:history="1">
        <w:r w:rsidRPr="001B76E3">
          <w:rPr>
            <w:rFonts w:ascii="Arial" w:hAnsi="Arial" w:cs="Arial"/>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Глава Линецкого сельсовета Железногорского района представляет Собранию депутатов Линецкого сельсовета Железногорского района ежегодные отчеты о результатах своей деятельности, о результатах деятельности Администрации Линецкого сельсовета Железногорского района и иных подведомственных ему органов местного самоуправления, в том числе о решении вопросов, поставленных Собранием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Глава Линецкого сельсовета Железногорского района руководит Администрацией Линецкого сельсовета Железногорского района на принципах единоначалия.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Глава Линецкого сельсовета Железногорского района несет ответственность за деятельность структурных подразделений и органов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Глава Линецкого сельсовета Железногорского района не вправе: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11. Глава Линецкого сельсовета Железногорского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w:t>
      </w:r>
      <w:r w:rsidRPr="001B76E3">
        <w:rPr>
          <w:rFonts w:ascii="Arial" w:hAnsi="Arial" w:cs="Arial"/>
          <w:sz w:val="24"/>
          <w:szCs w:val="24"/>
        </w:rPr>
        <w:lastRenderedPageBreak/>
        <w:t>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Линецкого сельсовета Железногорского района не может одновременно исполнять полномочия депутата Собрания депутатов Линецкого сельсовета Железногорского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12. Глава Линецкого сельсовета Железногорского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A5A06" w:rsidRPr="001B76E3" w:rsidRDefault="002A5A06" w:rsidP="0011657B">
      <w:pPr>
        <w:spacing w:after="0" w:line="240" w:lineRule="auto"/>
        <w:ind w:firstLine="567"/>
        <w:jc w:val="both"/>
        <w:rPr>
          <w:rFonts w:ascii="Arial" w:hAnsi="Arial" w:cs="Arial"/>
          <w:i/>
          <w:iCs/>
          <w:color w:val="FF0000"/>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 xml:space="preserve"> Статья 32. Гарантии для Главы Линецкого сельсовета Железногорского района, осуществляющего полномочия выборного должностного лица местного самоуправления Линецкого сельсовета Железногорского района на постоянной основе</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Главе Линецкого сельсовета Железногорского района, осуществляющему полномочия выборного должностного лица местного самоуправления Линецкого сельсовета Железногорского района на постоянной основе, гарантируются: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своевременная выплата вознаграждения, условия и размер которого определяются органами местного самоуправления Линецкого сельсовета Железногорского района самостоятельно в соответствии с федеральным законодательством;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ежегодный основной оплачиваемый отпуск;</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Линецкого сельсовета Железногорского района в соответствии с трудовым законодательством;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Линецкого сельсовета Железногорского района, а также возможности регулярно информировать население Линецкого сельсовета Железногорского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w:t>
      </w:r>
      <w:r w:rsidRPr="001B76E3">
        <w:rPr>
          <w:rFonts w:ascii="Arial" w:hAnsi="Arial" w:cs="Arial"/>
          <w:sz w:val="24"/>
          <w:szCs w:val="24"/>
        </w:rPr>
        <w:lastRenderedPageBreak/>
        <w:t>должностных лиц местного самоуправления на постоянной основе» (далее - Закон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В соответствии с федеральным законодательством, законодательством Курской области Главе Линецкого сельсовета Железногорского района, осуществляющему полномочия выборного должностного лица местного самоуправления Линецкого сельсовета Железногорского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33. Временное исполнение обязанностей Главы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В случае досрочного прекращения полномочий Главы  Линецкого сельсовета Железногорского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Линецкого сельсовета Железногорского района, а в случае его отсутствия, должностное лицо местного самоуправления Линецкого сельсовета Железногорского района, определяемое Собранием депутатов Линецкого сельсовета Железногорского района. </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Собрание депутатов Линецкого сельсовета Железногорского района назначает временно исполняющего обязанности Главы Линецкого сельсовета Железногорского района  не позднее десяти рабочих дней со дня возникновения одного из оснований, предусмотренного частью 1 настоящей статьи.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Решение Собрания депутатов Линецкого сельсовета Железногорского района  о назначении временно исполняющего обязанности Главы Линецкого сельсовета Железногорского района подписывается Председателем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Временно исполняющий обязанности Главы Линецкого сельсовета Железногорского района приступает к временному исполнению полномочий с даты указанной в Решении Собрания депутатов Линецкого сельсовета Железногорского района о назначении временного исполняющим обязанности Главы Линецкого сельсовета Железногорского района, по основаниям, предусмотренным  частью 1 настоящей статьи.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Временно исполняющий обязанности Главы Линецкого сельсовета Железногорского района прекращает временное исполнение полномочий со дня: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вступления в должность  вновь избранного Главы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отмены мер процессуального принуждения в виде заключения под стражу или временного отстранения от должности, примененных к Главе Линецкого сельсовета Железногорского района, по решению суда.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Временно исполняющий обязанности Главы Линецкого сельсовета Железногорского района осуществляет все права и несет все обязанности Главы Линецкого сельсовета Железногорского района, указанные  в федеральных  законах, Уставе и законах Курской области,  Уставе Линецкого сельсовета Железногорского района, решениях, принятых на местном референдуме Линецкого сельсовета Железногорского района, соглашениях, заключенных с органами местного самоуправления Железногорского района Курской области, решениях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lastRenderedPageBreak/>
        <w:t>Статья 34. Досрочное прекращение полномочий Главы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Установленный частью 2 статьи 31 настоящего Устава срок полномочий Главы Линецкого сельсовета Железногорского района не может быть изменен в течение текущего срока полномочий.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Полномочия Главы Линецкого сельсовета Железногорского района прекращаются досрочно в случае: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смерти;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отставки по собственному желанию;</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3) удаления в отставку в соответствии со статьей 74.1 </w:t>
      </w:r>
      <w:hyperlink r:id="rId90" w:tgtFrame="_self" w:history="1">
        <w:r w:rsidRPr="001B76E3">
          <w:rPr>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4) отрешения от должности в соответствии со статьей 74 </w:t>
      </w:r>
      <w:hyperlink r:id="rId91" w:tgtFrame="_self" w:tooltip="Нажмите правую кнопку мышки для загрузки документа по ссылке" w:history="1">
        <w:r w:rsidRPr="001B76E3">
          <w:rPr>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признания судом недееспособным или ограниченно дееспособным;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признания судом безвестно отсутствующим или объявления умершим;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вступления в отношении его в законную силу обвинительного приговора суда;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выезда за пределы Российской Федерации на постоянное место жительства;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отзыва избирателями;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установленной в судебном порядке стойкой неспособности по состоянию здоровья осуществлять полномочия Главы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12) преобразования Линецкого сельсовета Железногорского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13) утраты Городновским сельсоветом Железногорского района статуса муниципального образования в связи с его объединением с городским округом;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14) увеличения численности избирателей Линецкого сельсовета Железногорского района более, чем на 25 %, произошедшего вследствие изменения границ Линецкого сельсовета Железногорского района или объединения Линецкого сельсовета Железногорского района с городским округом.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3. Решения о досрочном прекращении полномочий Главы Линецкого сельсовета Железногорского района во всех указанных в части 2 настоящей статьи случаях, за исключением пунктов 4, 10  принимаются Собранием депутатов Линецкого сельсовета Железногорского района или судами по обращениям заинтересованных лиц и органов. </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Решение об отрешении Главы Линецкого сельсовета Железногорского района от должн</w:t>
      </w:r>
      <w:r w:rsidRPr="001B76E3">
        <w:rPr>
          <w:rFonts w:ascii="Arial" w:hAnsi="Arial" w:cs="Arial"/>
          <w:color w:val="000000"/>
          <w:sz w:val="24"/>
          <w:szCs w:val="24"/>
        </w:rPr>
        <w:t>ости</w:t>
      </w:r>
      <w:r w:rsidRPr="001B76E3">
        <w:rPr>
          <w:rFonts w:ascii="Arial" w:hAnsi="Arial" w:cs="Arial"/>
          <w:sz w:val="24"/>
          <w:szCs w:val="24"/>
        </w:rPr>
        <w:t xml:space="preserve"> в случае, предусмотренном пунктом 4 части 2 настоящей статьи, принимается в соответствии с федеральным законодательством. </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Решения об отзыве, выражении ему недоверия населением Линецкого сельсовета Железногорского района принимаются в соответствии с законодательством Курской области и настоящим Уставом. </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Полномочия Главы Линецкого сельсовета Железногорского района прекращаются досрочно со дня вступления в силу соответствующих решений.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В случае досрочного прекращения полномочий Главы Линецкого сельсовета Железногорского района избрание Главы Линецкого сельсовета Железногорского района, избираемого   Собранием депутатов Линецкого сельсовета Железногорского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При этом, если до истечения срока полномочий Собрания депутатов Линецкого сельсовета Железногорского района осталось менее шести месяцев, избрание Главы Линецкого сельсовета Железногорского района Собранием депутатов Линецкого сельсовета Железногорского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Линецкого сельсовета Железногорского в правомочном составе.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В случае, если Глава Линецкого сельсовета Железногорского района, полномочия которого прекращены досрочно на основании правового акта Губернатора Курской области об отрешении от должности Главы Линецкого сельсовета Железногорского района либо на основании решения Собрания депутатов Линецкого сельсовета Железногорского района об удалении Главы Линецкого сельсовета Железногорского района в отставку, обжалует данные правовой акт или решение в судебном порядке, Собрание депутатов Линецкого сельсовета Железногорского района не вправе принимать решение об избрании Главы Линецкого сельсовета Железногорского района, избираемого Собранием депутатов Линецкого сельсовета Железногорского района из числа кандидатов, представленных конкурсной комиссией по результатам конкурса, до вступления решения суда в законную силу.</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35. Полномочия Главы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Глава Линецкого сельсовета Железногорского района как высшее должностное лицо Линецкого сельсовета Железногорского района в пределах собственных полномочий по решению вопросов местного значения: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представляет Линецкого сельсовета Железногорского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подписывает и обнародует в порядке, установленном настоящим Уставом, нормативные правовые акты, принятые Собранием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издает в пределах своих полномочий правовые акты;</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вправе требовать созыва внеочередного заседания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5) обеспечивает осуществление органами местного самоуправления Линецкого сельсовета Железногорского района полномочий по решению </w:t>
      </w:r>
      <w:r w:rsidRPr="001B76E3">
        <w:rPr>
          <w:rFonts w:ascii="Arial" w:hAnsi="Arial" w:cs="Arial"/>
          <w:sz w:val="24"/>
          <w:szCs w:val="24"/>
        </w:rPr>
        <w:lastRenderedPageBreak/>
        <w:t>вопросов местного значения и отдельных государственных полномочий, переданных органам местного самоуправления Линецкого сельсовета Железногорского района федеральными законами и законами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В сфере осуществления исполнительно-распорядительной деятельности Глава Линецкого сельсовета Железногорского района осуществляет следующие полномочия: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осуществляет общее руководство деятельностью Администрации Линецкого сельсовета Железногорского района, ее структурных подразделений по решению всех вопросов, отнесенных к компетенции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вносит на рассмотрение Собрания депутатов Линецкого сельсовета Железногорского района проекты нормативных правовых актов;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вносит на утверждение Собрания депутатов Линецкого сельсовета Железногорского района проект местного бюджета Линецкого сельсовета Железногорского района, отчет о его исполнении, а также стратегию социально - экономического развития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предлагает вопросы в повестку дня заседаний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заключает от имени Администрации Линецкого сельсовета Железногорского района договоры и соглашения в пределах своей компетенции;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представляет на утверждение Собрания депутатов Линецкого сельсовета Железногорского района структуру Администрации Линецкого сельсовета Железногорского района и формирует Администрацию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осуществляет функции распорядителя бюджетных средств при исполнении местного бюджета Линецкого сельсовета Железногорского района (за исключением средств по расходам, связанным с деятельностью Собрания депутатов Линецкого сельсовета Железногорского района и депутатов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отменяет либо приостанавливает акты должностных лиц и органов Администрации Линецкого сельсовета Железногорского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Линецкого сельсовета Железногорского района или Главой Линецкого сельсовета Железногорского района, при этом имеет право издавать собственные правовые акты по вопросам отмененных или приостановленных актов;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назначает на должность и освобождает от должности работников Администрации Линецкого сельсовета Железногорского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утверждает смету расходов Администрации Линецкого сельсовета Железногорского района в соответствии с законодательством Российской Федерации, законом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 случае временного отсутствия Главы Линецкого сельсовета Железногорского района, его полномочия временно исполняет заместитель Главы Администрации Линецкого сельсовета Железногорского района, на основании распоряжения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B76E3">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36. Удаление Главы Линецкого сельсовета Железногорского района в отставку</w:t>
      </w:r>
    </w:p>
    <w:p w:rsidR="001B76E3" w:rsidRPr="001B76E3" w:rsidRDefault="001B76E3" w:rsidP="001B76E3">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Собрание депутатов Линецкого сельсовета Железногорского района в соответствии с </w:t>
      </w:r>
      <w:hyperlink r:id="rId92" w:tgtFrame="_self"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 xml:space="preserve"> вправе удалить Главу Линецкого сельсовета Железногорского района в отставку по инициативе депутатов Собрания депутатов Линецкого сельсовета Железногорского района или по инициативе Губернатора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Основаниями для удаления Главы Линецкого сельсовета Железногорского района в отставку являются: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решения, действия (бездействие) Главы Линецкого сельсовета Железногорского района, повлекшие (повлекшее) наступление последствий, предусмотренных пунктами 2 и 3 части 1 статьи 75 </w:t>
      </w:r>
      <w:hyperlink r:id="rId93" w:tgtFrame="_self" w:history="1">
        <w:r w:rsidRPr="001B76E3">
          <w:rPr>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4" w:tgtFrame="_self"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 xml:space="preserve"> иными федеральными законами, Уставом Линецкого сельсовета Железногорского района и (или) обязанностей по обеспечению осуществления органами местного самоуправления Линецкого сельсовета Железногорского района отдельных государственных полномочий, переданных органам местного самоуправления Линецкого сельсовета Железногорского района федеральными законами и законами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неудовлетворительная оценка деятельности Главы Линецкого сельсовета Железногорского района Собранием депутатов Линецкого сельсовета Железногорского района по результатам его ежегодного отчета перед Собранием депутатов Линецкого сельсовета Железногорского района, данная два раза подряд;</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4) несоблюдение ограничений, запретов, неисполнение обязанностей, которые установлены </w:t>
      </w:r>
      <w:hyperlink r:id="rId95" w:tgtFrame="_self" w:history="1">
        <w:r w:rsidRPr="001B76E3">
          <w:rPr>
            <w:rFonts w:ascii="Arial" w:hAnsi="Arial" w:cs="Arial"/>
            <w:sz w:val="24"/>
            <w:szCs w:val="24"/>
          </w:rPr>
          <w:t>Федеральным законом от 25 декабря 2008 года № 273-ФЗ «О противодействии коррупции»</w:t>
        </w:r>
      </w:hyperlink>
      <w:r w:rsidRPr="001B76E3">
        <w:rPr>
          <w:rFonts w:ascii="Arial" w:hAnsi="Arial" w:cs="Arial"/>
          <w:sz w:val="24"/>
          <w:szCs w:val="24"/>
        </w:rPr>
        <w:t xml:space="preserve">, </w:t>
      </w:r>
      <w:hyperlink r:id="rId96" w:tgtFrame="_self" w:history="1">
        <w:r w:rsidRPr="001B76E3">
          <w:rPr>
            <w:rFonts w:ascii="Arial" w:hAnsi="Arial" w:cs="Arial"/>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B76E3">
        <w:rPr>
          <w:rFonts w:ascii="Arial" w:hAnsi="Arial" w:cs="Arial"/>
          <w:sz w:val="24"/>
          <w:szCs w:val="24"/>
        </w:rPr>
        <w:t xml:space="preserve">, </w:t>
      </w:r>
      <w:hyperlink r:id="rId97" w:tgtFrame="_self" w:history="1">
        <w:r w:rsidRPr="001B76E3">
          <w:rPr>
            <w:rFonts w:ascii="Arial" w:hAnsi="Arial" w:cs="Arial"/>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допущение Главой Линецкого сельсовета Железногорского района, Администрацией Линецкого сельсовета Железногорского района, иными органами и должностными лицами местного самоуправления Линецкого сельсовета Железногорского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3. Инициатива депутатов Собрания депутатов Линецкого сельсовета Железногорского района об удалении Главы Линецкого сельсовета Железногорского района в отставку, выдвинутая не менее чем одной третью от установленной численности депутатов Собрания депутатов Линецкого сельсовета Железногорского района, оформляется в виде обращения, которое вносится в Собрание депутатов Линецкого сельсовета Железногорского района. Указанное обращение вносится вместе с проектом решения Собрания депутатов Линецкого сельсовета Железногорского района об удалении Главы Линецкого сельсовета Железногорского района в отставку. О выдвижении данной инициативы Глава Линецкого сельсовета Железногорского района и Губернатор Курской области уведомляются не позднее дня, следующего за днем внесения указанного обращения в Собрание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Рассмотрение инициативы депутатов Собрания депутатов Линецкого сельсовета Железногорского об удалении Главы Линецкого сельсовета Железногорского района в отставку осуществляется с учетом мнения Губернатора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5. В случае, если при рассмотрении инициативы депутатов Собрания депутатов Линецкого сельсовета Железногорского района об удалении Главы Линецкого сельсовета Железногорского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Линецкого сельсовета Железногорского района, повлекших (повлекшего) наступление последствий, предусмотренных пунктами 2 и 3 части 1 статьи 75 </w:t>
      </w:r>
      <w:hyperlink r:id="rId98" w:tgtFrame="_self" w:history="1">
        <w:r w:rsidRPr="001B76E3">
          <w:rPr>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B76E3">
        <w:rPr>
          <w:rFonts w:ascii="Arial" w:hAnsi="Arial" w:cs="Arial"/>
          <w:sz w:val="24"/>
          <w:szCs w:val="24"/>
        </w:rPr>
        <w:t>, решение об удалении Главы Линецкого сельсовета Железногорского района в отставку может быть принято только при согласии Губернатора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Инициатива Губернатора Курской области об удалении Главы Линецкого сельсовета Железногорского района в отставку оформляется в виде обращения, которое вносится в Собрание депутатов Линецкого сельсовета Железногорского района вместе с проектом соответствующего решения Собрания депутатов Линецкого сельсовета Железногорского района. О выдвижении данной инициативы Глава Линецкого сельсовета Железногорского района уведомляется не позднее дня, следующего за днем внесения указанного обращения в Собрание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Рассмотрение инициативы депутатов Собрания депутатов Линецкого сельсовета Железногорского района или Губернатора Курской области об удалении Главы Линецкого сельсовета Железногорского района в отставку осуществляется Собранием депутатов Линецкого сельсовета Железногорского района в течение одного месяца со дня внесения соответствующего обращения.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Решение Собрания депутатов Линецкого сельсовета Железногорского района об удалении Главы Линецкого сельсовета Железногорского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Решение Собрания депутатов Линецкого сельсовета Железногорского района об удалении Главы Линецкого сельсовета Железногорского района в отставку подписывается Председателем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10. При рассмотрении и принятии Собранием Линецкого сельсовета Железногорского района решения об удалении Главы Линецкого сельсовета Железногорского района в отставку должны быть обеспечены:</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Линецкого сельсовета Железногорского района или Губернатора Курской области и с проектом решения Собрания депутатов Линецкого сельсовета Железногорского района об удалении его в отставку;</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предоставление ему возможности дать депутатам Собрания депутатов Линецкого сельсовета Железногорского района объяснения по поводу обстоятельств, выдвигаемых в качестве основания для удаления в отставку.</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В случае, если Глава Линецкого сельсовета Железногорского района не согласен с решением Собрания Линецкого сельсовета Железногорского района об удалении его в отставку, он вправе в письменном виде изложить свое особое мнение.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12. Решение Собрания депутатов Линецкого сельсовета Железногорского района об удалении Главы Линецкого сельсовета Железногорского района в отставку подлежит официальному опубликованию (обнародованию) не позднее чем через пять дней со дня его принятия. В случае, если Глава Линецкого сельсовета Железногорского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13. В случае, если инициатива депутатов Собрания депутатов Линецкого сельсовета Железногорского района или Губернатора Курской области об удалении Главы Линецкого сельсовета Железногорского в отставку отклонена Собранием депутатов Линецкого сельсовета Железногорского района, вопрос об удалении Главы Линецкого сельсовета Железногорского района в отставку может быть вынесен на повторное рассмотрение Собрания депутатов Линецкого сельсовета Железногорского района не ранее чем через два месяца со дня проведения заседания Собрания депутатов Линецкого сельсовета Железногорского района, на котором рассматривался указанный вопрос.</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14. Глава Линецкого сельсовета Железногорского района, в отношении которого Собранием депутатов Линецкого сельсовета Железногорского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37. Заместитель Главы Администрации Линецкого сельсовета Железногорского района</w:t>
      </w:r>
    </w:p>
    <w:p w:rsidR="00CC19CF" w:rsidRPr="001B76E3" w:rsidRDefault="00CC19CF"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Глава Администрации Линецкого сельсовета Железногорского района имеет одного заместителя, назначенного на должность и освобожденного от должности Главой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В случае временного отсутствия Главы Администрации Линецкого сельсовета Железногорского района, его полномочия временно исполняет заместитель Главы Администрации Линецкого сельсовета Железногорского района, на основании распоряжения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jc w:val="center"/>
        <w:rPr>
          <w:rFonts w:ascii="Arial" w:hAnsi="Arial" w:cs="Arial"/>
          <w:sz w:val="24"/>
          <w:szCs w:val="24"/>
        </w:rPr>
      </w:pPr>
      <w:r w:rsidRPr="001B76E3">
        <w:rPr>
          <w:rFonts w:ascii="Arial" w:hAnsi="Arial" w:cs="Arial"/>
          <w:b/>
          <w:bCs/>
          <w:sz w:val="24"/>
          <w:szCs w:val="24"/>
        </w:rPr>
        <w:t>ГЛАВА 6. АДМИНИСТРАЦИЯ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38. Администрация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Администрация Линецкого сельсовета Железногорского района – орган местного самоуправления, осуществляющий исполнительно - распорядительные функции.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Администрацией Линецкого сельсовета Железногорского района руководит Глава Линецкого сельсовета Железногорского района на принципах единоначалия.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Структура Администрации Линецкого сельсовета Железногорского района утверждается Собранием депутатов Линецкого сельсовета Железногорского района по представлению Главы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Администрация Линецкого сельсовета Железногорского района обладает правами юридического лица и по организационно-правовой форме является муниципальным казенным учреждением.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Администрация Линецкого сельсовета Железногорского района осуществляет следующие полномочия: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обеспечивает исполнительно-распорядительные функции по решению вопросов местного значения Линецкого сельсовета Железногорского района в соответствии со статьей 3 настоящего Устава в интересах населения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разрабатывает для представления Главой Линецкого сельсовета Железногорского района в Собрание депутатов Линецкого сельсовета Железногорского района проект местного бюджета, после утверждения местного бюджета организует его исполнение и готовит отчет о его исполнении;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разрабатывает для представления Главой Линецкого сельсовета Железногорского района в Собрание депутатов Линецкого сельсовета Железногорского района стратегию социально-экономического развития Линецкого сельсовета Железногорского района, организует ее исполнение;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управляет имуществом, находящимся в собственности Линецкого сельсовета Железногорского района, в случаях и порядке, установленных Собранием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создает, реорганизует, ликвидирует муниципальные учреждения в порядке, установленном Администрацией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организует и осуществляет муниципальный контроль на территории Линецкого сельсовета Железногорского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осуществляет иные полномочия в соответствии с действующим законодательством.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Администрация Линецкого сельсовета Железногорского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39. Муниципальный контроль</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1. Администрация Линецкого сельсовета Железногорского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органам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Порядок организации и осуществления муниципального контроля на территории  Линецкого сельсовета Железногорского района в соответствующей сфере деятельности устанавливается муниципальными правовыми актами Линецкого сельсовета Железногорского района либо законом Курской области и принятыми в соответствии с ним муниципальными правовыми актами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40. Избирательная комиссия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Избирательная комиссия Линецкого сельсовета Железногорского района организует подготовку и проведение выборов депутатов Собрания депутатов Линецкого сельсовета Железногорского района, местного референдума, голосования по отзыву депутата Собрания депутатов Линецкого сельсовета Железногорского района, Главы Линецкого сельсовета Железногорского района, голосования по вопросам изменения границ Линецкого сельсовета Железногорского района, преобразования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Избирательная комиссия Линецкого сельсовета Железногорского района является муниципальным органом, который не входит в структуру органов местного самоуправления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3. Избирательная комиссия Линецкого сельсовета Железногорского района осуществляет полномочия и формируется в соответствии с </w:t>
      </w:r>
      <w:hyperlink r:id="rId99" w:tgtFrame="_self" w:history="1">
        <w:r w:rsidRPr="001B76E3">
          <w:rPr>
            <w:rFonts w:ascii="Arial" w:hAnsi="Arial" w:cs="Arial"/>
            <w:sz w:val="24"/>
            <w:szCs w:val="24"/>
          </w:rPr>
          <w:t>Федеральным законом «Об основных гарантиях избирательных прав и права на участие в референдуме граждан Российской Федерации»</w:t>
        </w:r>
      </w:hyperlink>
      <w:r w:rsidRPr="001B76E3">
        <w:rPr>
          <w:rFonts w:ascii="Arial" w:hAnsi="Arial" w:cs="Arial"/>
          <w:sz w:val="24"/>
          <w:szCs w:val="24"/>
        </w:rPr>
        <w:t xml:space="preserve"> и принимаемым в соответствии с ним законом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Избирательная комиссия Линецкого сельсовета Железногорского района формируется в количестве шести членов</w:t>
      </w:r>
      <w:r w:rsidRPr="001B76E3">
        <w:rPr>
          <w:rFonts w:ascii="Arial" w:hAnsi="Arial" w:cs="Arial"/>
          <w:color w:val="002060"/>
          <w:sz w:val="24"/>
          <w:szCs w:val="24"/>
        </w:rPr>
        <w:t xml:space="preserve"> </w:t>
      </w:r>
      <w:r w:rsidRPr="001B76E3">
        <w:rPr>
          <w:rFonts w:ascii="Arial" w:hAnsi="Arial" w:cs="Arial"/>
          <w:sz w:val="24"/>
          <w:szCs w:val="24"/>
        </w:rPr>
        <w:t>с правом решающего голоса.</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jc w:val="center"/>
        <w:rPr>
          <w:rFonts w:ascii="Arial" w:hAnsi="Arial" w:cs="Arial"/>
          <w:sz w:val="24"/>
          <w:szCs w:val="24"/>
        </w:rPr>
      </w:pPr>
      <w:r w:rsidRPr="001B76E3">
        <w:rPr>
          <w:rFonts w:ascii="Arial" w:hAnsi="Arial" w:cs="Arial"/>
          <w:b/>
          <w:bCs/>
          <w:sz w:val="24"/>
          <w:szCs w:val="24"/>
        </w:rPr>
        <w:t>ГЛАВА 7. КОНТРОЛЬНО-СЧЕТНЫЙ ОРГАН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41. Контрольно-счетный орган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Контрольно-счетный орган Линецкого сельсовета Железногорского района – Ревизионная комиссия Линецкого сельсовета Железногорского района (далее – Ревизионная комиссия Линецкого сельсовета Железногорского района) является постоянно действующим органом внешнего муниципального </w:t>
      </w:r>
      <w:r w:rsidRPr="001B76E3">
        <w:rPr>
          <w:rFonts w:ascii="Arial" w:hAnsi="Arial" w:cs="Arial"/>
          <w:sz w:val="24"/>
          <w:szCs w:val="24"/>
        </w:rPr>
        <w:lastRenderedPageBreak/>
        <w:t>финансового контроля и образуется Собранием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Ревизионная комиссия Линецкого сельсовета Железногорского района подотчетна Собранию депутатов Линецкого сельсовета Железногорского района, обладает организационной и функциональной независимостью и осуществляет свою деятельность самостоятельно.</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Ревизионная комиссия Линецкого сельсовета Железногорского района не обладает правами юридического лица.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Состав и порядок деятельности Ревизионной комиссии Линецкого сельсовета Железногорского района устанавливается решением Собрания депутатов Линецкого сельсовета Железногорского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Информация о проведенных Ревизионной комиссией Линецкого сельсовета Железногорского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«Народная газета» и размещению на своем официальном сайте в информационно – телекоммуникационной сети «Интернет».</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Органы местного самоуправления Линецкого сельсовета Железногорского района, муниципальные органы, организации, в отношении которых Ревизионная комиссия Линецкого сельсовета Железногорского района вправе осуществлять внешний муниципальный финансовый контроль, их должностные лица в установленные законами Курской области обязаны представлять в Ревизионную комиссию Линецкого сельсовета Железногорского района по ее запросам информацию, документы и материалы, необходимые для проведения контрольных и экспертно-аналитических мероприятий.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Порядок направления Ревизионной комиссией Линецкого сельсовета Железногорского района запросов, указанных в абзаце 1 части 5 настоящей статьи, определяется законами Курской области и Регламентом Ревизионной комиссии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42. Полномочия Ревизионной комиссии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К основным полномочиям Ревизионной комиссии Линецкого сельсовета Железногорского района относятся: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контроль за исполнением местного бюджета;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экспертиза проектов местного бюджета;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внешняя проверка годового отчета об исполнении бюджета;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6) оценка эффективности предоставления налоговых и иных льгот и имуществ, бюджетных кредитов за счет средств местного бюджета, а также оценка законности предоставления муниципальных гарантий и поручительств </w:t>
      </w:r>
      <w:r w:rsidRPr="001B76E3">
        <w:rPr>
          <w:rFonts w:ascii="Arial" w:hAnsi="Arial" w:cs="Arial"/>
          <w:sz w:val="24"/>
          <w:szCs w:val="24"/>
        </w:rPr>
        <w:lastRenderedPageBreak/>
        <w:t>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Линецкого сельсовета Железногорского района, а также муниципальных программ;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анализ бюджетного процесса в Линецкого сельсовета Железногорского района и подготовка предложений, направленных на его совершенствование;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Линецкого сельсовета Железногорского района и Главе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участие в пределах полномочий в мероприятиях, направленных на противодействие коррупции;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Собрание депутатов Линецкого сельсовета Железногорского района вправе заключать соглашения с Представительным Собранием Железногорского района Курской области о передаче контрольно-счетному органу Железногорского района Курской области полномочий Ревизионной комиссии Линецкого сельсовета Железногорского района по осуществлению внешнего муниципального финансового контроля.</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jc w:val="center"/>
        <w:rPr>
          <w:rFonts w:ascii="Arial" w:hAnsi="Arial" w:cs="Arial"/>
          <w:sz w:val="24"/>
          <w:szCs w:val="24"/>
        </w:rPr>
      </w:pPr>
      <w:r w:rsidRPr="001B76E3">
        <w:rPr>
          <w:rFonts w:ascii="Arial" w:hAnsi="Arial" w:cs="Arial"/>
          <w:b/>
          <w:bCs/>
          <w:sz w:val="24"/>
          <w:szCs w:val="24"/>
        </w:rPr>
        <w:t>ГЛАВА 8. МУНИЦИПАЛЬНАЯ СЛУЖБА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43. Условия и порядок прохождения муниципальной службы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На муниципальных служащих распространяется действие трудового законодательства с особенностями, предусмотренными </w:t>
      </w:r>
      <w:hyperlink r:id="rId100" w:tgtFrame="_self" w:history="1">
        <w:r w:rsidRPr="001B76E3">
          <w:rPr>
            <w:rFonts w:ascii="Arial" w:hAnsi="Arial" w:cs="Arial"/>
            <w:sz w:val="24"/>
            <w:szCs w:val="24"/>
          </w:rPr>
          <w:t>Федеральным законом от 02 марта 2007 года № 25-ФЗ «О муниципальной службе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Лица, исполняющие обязанности по техническому обеспечению деятельности органов местного самоуправления Линецкого сельсовета Железногорского района, Избирательной комиссии Линецкого сельсовета Железногорского района, не замещают должности муниципальной службы и не являются муниципальными служащими.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44. Статус муниципального служащего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w:t>
      </w:r>
      <w:r w:rsidRPr="001B76E3">
        <w:rPr>
          <w:rFonts w:ascii="Arial" w:hAnsi="Arial" w:cs="Arial"/>
          <w:sz w:val="24"/>
          <w:szCs w:val="24"/>
        </w:rPr>
        <w:lastRenderedPageBreak/>
        <w:t>должности муниципальной службы за денежное содержание, выплачиваемое за счет средств местного бюджета.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 связи с прохождением муниципальной службы муниципальному служащему запрещается: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замещать должности муниципальной службы в случае: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б) избрания или назначения на муниципальную должность;</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Линецкого сельсовета Железногорского района, аппарате Избирательной комиссии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быть поверенным или представителем по делам третьих лиц в органе местного самоуправления Линецкого сельсовета Железногорского района, Избирательной комиссии Линецкого сельсовета Железногорского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Линецкого сельсовета Железногорского района, Избирательную комиссию Линецкого сельсовета Железногорского района, в которых он замещает должность </w:t>
      </w:r>
      <w:r w:rsidRPr="001B76E3">
        <w:rPr>
          <w:rFonts w:ascii="Arial" w:hAnsi="Arial" w:cs="Arial"/>
          <w:sz w:val="24"/>
          <w:szCs w:val="24"/>
        </w:rPr>
        <w:lastRenderedPageBreak/>
        <w:t xml:space="preserve">муниципальной службы, за исключением случаев, установленных </w:t>
      </w:r>
      <w:hyperlink r:id="rId101" w:tgtFrame="_self" w:history="1">
        <w:r w:rsidRPr="001B76E3">
          <w:rPr>
            <w:rFonts w:ascii="Arial" w:hAnsi="Arial" w:cs="Arial"/>
            <w:color w:val="000000"/>
            <w:sz w:val="24"/>
            <w:szCs w:val="24"/>
          </w:rPr>
          <w:t>Гражданским кодексом Российской Федерации</w:t>
        </w:r>
      </w:hyperlink>
      <w:r w:rsidRPr="001B76E3">
        <w:rPr>
          <w:rFonts w:ascii="Arial" w:hAnsi="Arial" w:cs="Arial"/>
          <w:color w:val="000000"/>
          <w:sz w:val="24"/>
          <w:szCs w:val="24"/>
        </w:rPr>
        <w:t>. Му</w:t>
      </w:r>
      <w:r w:rsidRPr="001B76E3">
        <w:rPr>
          <w:rFonts w:ascii="Arial" w:hAnsi="Arial" w:cs="Arial"/>
          <w:sz w:val="24"/>
          <w:szCs w:val="24"/>
        </w:rPr>
        <w:t>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Линецкого сельсовета Железногорского района, Избирательной комиссии Линецкого сельсовета Железногорского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Линецкого сельсовета Железногорского района, Избирательной комиссии Линецкого сельсовета Железногорского района и их руководителей, если это не входит в его должностные обязанности;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принимать без письменного разрешения Главы Линецкого сельсовета Железногорского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12) создавать в органах местного самоуправления Линецкого сельсовета Железногорского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13) прекращать исполнение должностных обязанностей в целях урегулирования трудового спора;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15) заниматься без письменного разрешения представителя нанимателя (работодателя) оплачиваемой деятельностью, финансируемой исключительно </w:t>
      </w:r>
      <w:r w:rsidRPr="001B76E3">
        <w:rPr>
          <w:rFonts w:ascii="Arial" w:hAnsi="Arial" w:cs="Arial"/>
          <w:sz w:val="24"/>
          <w:szCs w:val="24"/>
        </w:rPr>
        <w:lastRenderedPageBreak/>
        <w:t>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Гражданин, замещающий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45. Порядок передачи лицами, замещающими муниципальные должности, муниципальным Линецкого сельсовета Железногорского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В случае, если муниципальный служащий Линецкого сельсовета Железногорского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В случае, если владение лицом, замещающим муниципальную должность Линецкого сельсовета Железногорского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Линецкого сельсовета Железногорского района обязаны предоставить копию </w:t>
      </w:r>
      <w:r w:rsidRPr="001B76E3">
        <w:rPr>
          <w:rFonts w:ascii="Arial" w:hAnsi="Arial" w:cs="Arial"/>
          <w:sz w:val="24"/>
          <w:szCs w:val="24"/>
        </w:rPr>
        <w:lastRenderedPageBreak/>
        <w:t>заключенного договора доверительного управления в кадровую службу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46. Реестр муниципальных служащих в Линецком сельсовете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В Линецком сельсовете Железногорского района ведется реестр муниципальных служащих.</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Муниципальный служащий, уволенный с муниципальной службы, исключается из реестра муниципальных служащих в день увольнения.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Порядок ведения реестра муниципальных служащих утверждается решением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47. Пенсионное обеспечение муниципального служащего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 и членов его семьи</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jc w:val="center"/>
        <w:rPr>
          <w:rFonts w:ascii="Arial" w:hAnsi="Arial" w:cs="Arial"/>
          <w:sz w:val="24"/>
          <w:szCs w:val="24"/>
        </w:rPr>
      </w:pPr>
      <w:r w:rsidRPr="001B76E3">
        <w:rPr>
          <w:rFonts w:ascii="Arial" w:hAnsi="Arial" w:cs="Arial"/>
          <w:b/>
          <w:bCs/>
          <w:sz w:val="24"/>
          <w:szCs w:val="24"/>
        </w:rPr>
        <w:t>ГЛАВА 9. ЭКОНОМИЧЕСКАЯ ОСНОВА МЕСТНОГО САМОУПРАВЛЕНИЯ</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48. Экономическая основа местного самоуправления</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«Линецкий сельсовет» Железногорского района Курской области.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49. Местный бюджет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Линецкий сельсовет Железногорского района имеет собственный бюджет (местный бюджет).</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Местный бюджет разрабатывается и утверждается в форме решения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 xml:space="preserve">3. Составление и рассмотрение проекта бюджета Линецкого сельсовета Железногорского района, утверждение и исполнение бюджета Линецкого сельсовета Железногорского района, осуществление контроля за его исполнением, составление и утверждение отчета об исполнении бюджета Линецкого сельсовета Железногорского района осуществляются органами местного самоуправления Линецкого сельсовета Железногорского района самостоятельно с соблюдением требований, установленных </w:t>
      </w:r>
      <w:hyperlink r:id="rId102" w:tgtFrame="_self" w:history="1">
        <w:r w:rsidRPr="001B76E3">
          <w:rPr>
            <w:rFonts w:ascii="Arial" w:hAnsi="Arial" w:cs="Arial"/>
            <w:sz w:val="24"/>
            <w:szCs w:val="24"/>
          </w:rPr>
          <w:t>Бюджетным кодексом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Решения Собрания депутатов Линецкого сельсовета Железногорского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Линецкого сельсовета Железногорского района только по инициативе Главы Линецкого сельсовета Железногорского района или при наличии заключения Главы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Проект местного бюджета составляется в порядке, установленном Администрацией Линецкого сельсовета Железногорского района, в соответствии с </w:t>
      </w:r>
      <w:hyperlink r:id="rId103" w:tgtFrame="_self" w:history="1">
        <w:r w:rsidRPr="001B76E3">
          <w:rPr>
            <w:rFonts w:ascii="Arial" w:hAnsi="Arial" w:cs="Arial"/>
            <w:sz w:val="24"/>
            <w:szCs w:val="24"/>
          </w:rPr>
          <w:t>Бюджетным Кодексом Российской Федерации</w:t>
        </w:r>
      </w:hyperlink>
      <w:r w:rsidRPr="001B76E3">
        <w:rPr>
          <w:rFonts w:ascii="Arial" w:hAnsi="Arial" w:cs="Arial"/>
          <w:sz w:val="24"/>
          <w:szCs w:val="24"/>
        </w:rPr>
        <w:t xml:space="preserve"> и принимаемыми с соблюдением его требований муниципальными правовыми актами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Срок внесения проекта местного бюджета Главой Линецкого сельсовета Железногорского района в Собрание депутатов Линецкого сельсовета Железногорского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Линецкого сельсовета Железногорского района в соответствии с </w:t>
      </w:r>
      <w:hyperlink r:id="rId104" w:tgtFrame="_self" w:history="1">
        <w:r w:rsidRPr="001B76E3">
          <w:rPr>
            <w:rFonts w:ascii="Arial" w:hAnsi="Arial" w:cs="Arial"/>
            <w:sz w:val="24"/>
            <w:szCs w:val="24"/>
          </w:rPr>
          <w:t>Бюджетным кодексом Российской Федерации</w:t>
        </w:r>
      </w:hyperlink>
      <w:r w:rsidRPr="001B76E3">
        <w:rPr>
          <w:rFonts w:ascii="Arial" w:hAnsi="Arial" w:cs="Arial"/>
          <w:sz w:val="24"/>
          <w:szCs w:val="24"/>
        </w:rPr>
        <w:t xml:space="preserve"> и иными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Проект бюджета Линецкого сельсовета Железногорского района, решение об утверждении бюджета Линецкого сельсовета Железногорского района, годовой отчет о его исполнении, ежеквартальные сведения о ходе исполнения бюджета Линецкого сельсовета Железногорского района и о численности муниципальных служащих органов местного самоуправления Линецкого сельсовета Железногорского района, работников муниципальных учреждений Линецкого сельсовета Железногорского района с указанием фактических расходов на оплату их труда подлежат официальному опубликованию.</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Органы местного самоуправления Линецкого сельсовета Железногорского района обеспечивают жителям возможность ознакомиться с указанными документами и сведениями в случае невозможности их опубликования.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Линецкого сельсовета Железногорского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50. Доходы и расходы местного бюджета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Формирование доходов местного бюджета Линецкого сельсовета Железногорского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 xml:space="preserve">2. Формирование расходов местного бюджета Линецкого сельсовета Железногорского района осуществляется в соответствии с расходными обязательствами Линецкого сельсовета Железногорского района, устанавливаемыми и исполняемыми органами местного самоуправления Линецкого сельсовета Железногорского района в соответствии с требованиями </w:t>
      </w:r>
      <w:hyperlink r:id="rId105" w:tgtFrame="_self" w:history="1">
        <w:r w:rsidRPr="001B76E3">
          <w:rPr>
            <w:rFonts w:ascii="Arial" w:hAnsi="Arial" w:cs="Arial"/>
            <w:sz w:val="24"/>
            <w:szCs w:val="24"/>
          </w:rPr>
          <w:t>Бюджетного кодекса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3. Исполнение расходных обязательств Линецкого сельсовета Железногорского района осуществляется за счет средств местного бюджета Линецкого сельсовета Железногорского района в соответствии с требованиями </w:t>
      </w:r>
      <w:hyperlink r:id="rId106" w:tgtFrame="_self" w:history="1">
        <w:r w:rsidRPr="001B76E3">
          <w:rPr>
            <w:rFonts w:ascii="Arial" w:hAnsi="Arial" w:cs="Arial"/>
            <w:sz w:val="24"/>
            <w:szCs w:val="24"/>
          </w:rPr>
          <w:t>Бюджетного кодекса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51. Составление проекта бюджета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Составление проекта бюджета Линецкого сельсовета Железногорского района – исключительная прерогатива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Непосредственное составление проекта бюджета Линецкого сельсовета Железногорского района осуществляет финансовый орган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Проект бюджета Линецкого сельсовета Железногорского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В случае, если проект бюджета Линецкого сельсовета Железногорского района составляется и утверждается на очередной финансовый год, Администрация Линецкого сельсовета Железногорского района разрабатывает и утверждает среднесрочный финансовый план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Составлению проекта бюджета Линецкого сельсовета Железногорского района должны предшествовать подготовка следующих документов, на которых основывается составление бюджета: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прогноза социально-экономического развития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основных направлений бюджетной и налоговой политики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муниципальных программ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В целях своевременного и качественного составления проекта бюджета финансовый орган Администрации Линецкого сельсовета Железногорского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52. Порядок внесения проекта решения о бюджете на рассмотрение Собрания депутатов Линецкого сельсовета Железногорского района и его рассмотрение</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Администрация Линецкого сельсовета Железногорского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Линецкого сельсовета Железногорского района не позднее 15 ноября текущего года.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 xml:space="preserve">2. Одновременно с проектом решения о бюджете Собранию депутатов Линецкого сельсовета Железногорского района представляются документы и материалы, определенные статьей 184.2 </w:t>
      </w:r>
      <w:hyperlink r:id="rId107" w:tgtFrame="_self" w:history="1">
        <w:r w:rsidRPr="001B76E3">
          <w:rPr>
            <w:rFonts w:ascii="Arial" w:hAnsi="Arial" w:cs="Arial"/>
            <w:sz w:val="24"/>
            <w:szCs w:val="24"/>
          </w:rPr>
          <w:t>Бюджетного Кодекса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Собрание депутатов Линецкого сельсовета Железногорского района рассматривает проект решения о бюджете в двух чтениях.</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4. Порядок рассмотрения проекта решения о местном бюджете определяется муниципальным правовым актом Собрания депутатов Линецкого сельсовета Железногорского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08" w:tgtFrame="_self" w:history="1">
        <w:r w:rsidRPr="001B76E3">
          <w:rPr>
            <w:rFonts w:ascii="Arial" w:hAnsi="Arial" w:cs="Arial"/>
            <w:sz w:val="24"/>
            <w:szCs w:val="24"/>
          </w:rPr>
          <w:t>Бюджетного кодекса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53. Исполнение местного бюджета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Исполнение местного бюджета производится в соответствии с </w:t>
      </w:r>
      <w:hyperlink r:id="rId109" w:tgtFrame="_self" w:tooltip="Нажмите правую кнопку мышки для загрузки документа по ссылке" w:history="1">
        <w:r w:rsidRPr="001B76E3">
          <w:rPr>
            <w:rFonts w:ascii="Arial" w:hAnsi="Arial" w:cs="Arial"/>
            <w:sz w:val="24"/>
            <w:szCs w:val="24"/>
          </w:rPr>
          <w:t>Бюджетным кодексом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Руководитель финансового органа Администрации Линецкого сельсовета Железногорского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3. Кассовое обслуживание исполнения бюджета Линецкого сельсовета Железногорского района осуществляется в порядке, установленном </w:t>
      </w:r>
      <w:hyperlink r:id="rId110" w:tgtFrame="_self" w:tooltip="Нажмите правую кнопку мышки для загрузки документа по ссылке" w:history="1">
        <w:r w:rsidRPr="001B76E3">
          <w:rPr>
            <w:rFonts w:ascii="Arial" w:hAnsi="Arial" w:cs="Arial"/>
            <w:sz w:val="24"/>
            <w:szCs w:val="24"/>
          </w:rPr>
          <w:t>Бюджетным кодексом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54. Бюджетная отчетность об исполнении бюджета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Бюджетная отчетность Линецкого сельсовета Железногорского района является годовой. Отчет об исполнении бюджета Линецкого сельсовета Железногорского района является ежеквартальным.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Бюджетная отчетность представляется Администрацией Линецкого сельсовета Железногорского района в Администрацию Железногорского района Курской области.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Отчет об исполнении бюджета Линецкого сельсовета Железногорского района за первый квартал, полугодие и девять месяцев текущего финансового года утверждается Администрацией Линецкого сельсовета Железногорского района и направляется на рассмотрение Собранию депутатов Линецкого сельсовета Железногорского района и Ревизионной комиссии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Годовой отчет об исполнении бюджета Линецкого сельсовета Железногорского района подлежит утверждению решением Собрания депутатов Линецкого сельсовета.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Годовой отчет об исполнении бюджета до его рассмотрения в Собрании депутатов Линецкого сельсовета Железногорского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Внешняя проверка годового отчета об исполнении местного бюджета осуществляется Ревизионной комиссией Линецкого сельсовета </w:t>
      </w:r>
      <w:r w:rsidRPr="001B76E3">
        <w:rPr>
          <w:rFonts w:ascii="Arial" w:hAnsi="Arial" w:cs="Arial"/>
          <w:sz w:val="24"/>
          <w:szCs w:val="24"/>
        </w:rPr>
        <w:lastRenderedPageBreak/>
        <w:t xml:space="preserve">Железногорского района, в порядке, установленном решением Собрания депутатов Линецкого сельсовета Железногорского района с соблюдением требований </w:t>
      </w:r>
      <w:hyperlink r:id="rId111" w:tgtFrame="_self" w:history="1">
        <w:r w:rsidRPr="001B76E3">
          <w:rPr>
            <w:rFonts w:ascii="Arial" w:hAnsi="Arial" w:cs="Arial"/>
            <w:sz w:val="24"/>
            <w:szCs w:val="24"/>
          </w:rPr>
          <w:t>Бюджетного кодекса Российской Федерации</w:t>
        </w:r>
      </w:hyperlink>
      <w:r w:rsidRPr="001B76E3">
        <w:rPr>
          <w:rFonts w:ascii="Arial" w:hAnsi="Arial" w:cs="Arial"/>
          <w:sz w:val="24"/>
          <w:szCs w:val="24"/>
        </w:rPr>
        <w:t xml:space="preserve"> и с учетом особенностей, установленных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Администрация Линецкого сельсовета Железногорского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Ревизионная комиссия Линецкого сельсовета Железногорского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Заключение на годовой отчет об исполнении бюджета представляется Ревизионной комиссией Линецкого сельсовета Железногорского района Собранию депутатов Линецкого сельсовета Железногорского района с одновременным направлением в Администрацию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5. Порядок представления, рассмотрения и утверждения годового отчета об исполнении бюджета устанавливается Собранием депутатов Линецкого сельсовета Железногорского района в соответствии с положениями </w:t>
      </w:r>
      <w:hyperlink r:id="rId112" w:tgtFrame="_self" w:history="1">
        <w:r w:rsidRPr="001B76E3">
          <w:rPr>
            <w:rFonts w:ascii="Arial" w:hAnsi="Arial" w:cs="Arial"/>
            <w:sz w:val="24"/>
            <w:szCs w:val="24"/>
          </w:rPr>
          <w:t>Бюджетного кодекса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 результатам рассмотрения годового отчета об исполнении бюджета Собрание депутатов Линецкого сельсовета Железногорского района принимает решение об утверждении либо отклонении решения об исполнении бюджета.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В случае отклонения Собранием депутатов Линецкого сельсовета Железногорского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Годовой отчет об исполнении местного бюджета представляется в Собрание депутатов Линецкого сельсовета Железногорского района не позднее 1 мая текущего года.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113" w:tgtFrame="_self" w:history="1">
        <w:r w:rsidRPr="001B76E3">
          <w:rPr>
            <w:rFonts w:ascii="Arial" w:hAnsi="Arial" w:cs="Arial"/>
            <w:sz w:val="24"/>
            <w:szCs w:val="24"/>
          </w:rPr>
          <w:t>Бюджетным кодексом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55. Муниципальное имущество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b/>
          <w:bCs/>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В собственности Линецкого сельсовета Железногорского района может находиться: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Линецкого сельсовета Железногорского района, в случаях, установленных </w:t>
      </w:r>
      <w:r w:rsidRPr="001B76E3">
        <w:rPr>
          <w:rFonts w:ascii="Arial" w:hAnsi="Arial" w:cs="Arial"/>
          <w:sz w:val="24"/>
          <w:szCs w:val="24"/>
        </w:rPr>
        <w:lastRenderedPageBreak/>
        <w:t>федеральными законами и законами</w:t>
      </w:r>
      <w:r w:rsidRPr="001B76E3">
        <w:rPr>
          <w:rFonts w:ascii="Arial" w:hAnsi="Arial" w:cs="Arial"/>
          <w:color w:val="FF0000"/>
          <w:sz w:val="24"/>
          <w:szCs w:val="24"/>
        </w:rPr>
        <w:t xml:space="preserve"> </w:t>
      </w:r>
      <w:r w:rsidRPr="001B76E3">
        <w:rPr>
          <w:rFonts w:ascii="Arial" w:hAnsi="Arial" w:cs="Arial"/>
          <w:sz w:val="24"/>
          <w:szCs w:val="24"/>
        </w:rPr>
        <w:t>Курской области, а также имущество, предназначенное для осуществления отдельных полномочий органов местного самоуправления  Линецкого сельсовета Железногорского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имущество, предназначенное для обеспечения деятельности 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имущество, необходимое для решения вопросов, право решения которых предоставлено органам местного самоуправления Линецкого сельсовета Железногорского района федеральными законами и которые не отнесены к вопросам местного значения;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В случаях возникновения у муниципального образования «Линецкий сельсовет» Железногорского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56. Порядок владения, пользования и распоряжения муниципальным имуществом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Органы местного самоуправления от имени Линецкого сельсовета Железногорского района самостоятельно владеют, пользуются и распоряжаются муниципальным имуществом в соответствии с </w:t>
      </w:r>
      <w:hyperlink r:id="rId114" w:tgtFrame="_self" w:tooltip="Нажмите правую кнопку мышки для загрузки документа по ссылке" w:history="1">
        <w:r w:rsidRPr="001B76E3">
          <w:rPr>
            <w:rFonts w:ascii="Arial" w:hAnsi="Arial" w:cs="Arial"/>
            <w:sz w:val="24"/>
            <w:szCs w:val="24"/>
          </w:rPr>
          <w:t>Конституцией Российской Федерации</w:t>
        </w:r>
      </w:hyperlink>
      <w:r w:rsidRPr="001B76E3">
        <w:rPr>
          <w:rFonts w:ascii="Arial" w:hAnsi="Arial" w:cs="Arial"/>
          <w:sz w:val="24"/>
          <w:szCs w:val="24"/>
        </w:rPr>
        <w:t>, федеральными законами и принимаемыми в соответствии сними нормативными правовыми актами органов местного самоуправления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Органы местного самоуправления Линецкого сельсовета Железногорского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Порядок управления и распоряжения муниципальным имуществом Линецкого сельсовета Железногорского района устанавливается решением Собрания депутатов Линецкого сельсовета Железногорского района в соответствии с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4.  Доходы от использования и продажи имущества, находящегося в муниципальной собственности Линецкого сельсовета Железногорского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Органы местного самоуправления Линецкого сельсовета Железногорского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57. Приватизация муниципального имущества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Порядок и условия приватизации муниципального имущества определяются решением Собрания депутатов Линецкого сельсовета Железногорского района в соответствии с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Доходы от использования и приватизации муниципального имущества поступают в местный бюджет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58. Отношения органов местного самоуправления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 с муниципальными предприятиями и учреждениями</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1.Муниципальное образование «Линецкий сельсовет» Железногорского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«Линецкий сельсовет» Железногорского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«Линецкий сельсовет» Железногорского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Учредителем муниципальных предприятий и учреждений от имени Линецкого сельсовета Железногорского района выступает Администрация Линецкого сельсовета Железногорского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Администрация Линецкого сельсовета Железногорского района, осуществляющая функции и полномочия учредителя от имени муниципального образования «Линецкий сельсовет» Железногорского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59. Муниципальные заимствования</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Линецкий сельсовет Железногорского района вправе осуществлять муниципальные заимствования, в том числе путем выпуска муниципальных </w:t>
      </w:r>
      <w:r w:rsidRPr="001B76E3">
        <w:rPr>
          <w:rFonts w:ascii="Arial" w:hAnsi="Arial" w:cs="Arial"/>
          <w:sz w:val="24"/>
          <w:szCs w:val="24"/>
        </w:rPr>
        <w:lastRenderedPageBreak/>
        <w:t xml:space="preserve">ценных бумаг, в соответствии с </w:t>
      </w:r>
      <w:hyperlink r:id="rId115" w:tgtFrame="_self" w:history="1">
        <w:r w:rsidRPr="001B76E3">
          <w:rPr>
            <w:rFonts w:ascii="Arial" w:hAnsi="Arial" w:cs="Arial"/>
            <w:sz w:val="24"/>
            <w:szCs w:val="24"/>
          </w:rPr>
          <w:t>Бюджетным кодексом Российской Федерации</w:t>
        </w:r>
      </w:hyperlink>
      <w:r w:rsidRPr="001B76E3">
        <w:rPr>
          <w:rFonts w:ascii="Arial" w:hAnsi="Arial" w:cs="Arial"/>
          <w:sz w:val="24"/>
          <w:szCs w:val="24"/>
        </w:rPr>
        <w:t xml:space="preserve"> и настоящим Уставом.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От имени Линецкого сельсовета Железногорского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Порядок предоставления муниципальных гарантий за счет средств бюджета Линецкого сельсовета Железногорского района утверждается Собранием депутатов Линецкого сельсовета Железногорского района в соответствии с законодательством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Управление муниципальным долгом осуществляется Администрацией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60. Закупки для обеспечения муниципальных нужд</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Закупки товаров, работ, услуг для обеспечения муниципальных нужд осуществляются за счет средств местного бюджета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EE386F">
      <w:pPr>
        <w:spacing w:after="0" w:line="240" w:lineRule="auto"/>
        <w:jc w:val="center"/>
        <w:rPr>
          <w:rFonts w:ascii="Arial" w:hAnsi="Arial" w:cs="Arial"/>
          <w:b/>
          <w:bCs/>
          <w:sz w:val="24"/>
          <w:szCs w:val="24"/>
        </w:rPr>
      </w:pPr>
      <w:r w:rsidRPr="001B76E3">
        <w:rPr>
          <w:rFonts w:ascii="Arial" w:hAnsi="Arial" w:cs="Arial"/>
          <w:b/>
          <w:bCs/>
          <w:sz w:val="24"/>
          <w:szCs w:val="24"/>
        </w:rPr>
        <w:t>ГЛАВА 10. ОТВЕТСТВЕННОСТЬ 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 РАЙОНА, КОНТРОЛЬ И НАДЗОР ЗА ИХ ДЕЯТЕЛЬНОСТЬЮ</w:t>
      </w:r>
    </w:p>
    <w:p w:rsidR="002A5A06" w:rsidRPr="001B76E3" w:rsidRDefault="002A5A06" w:rsidP="0011657B">
      <w:pPr>
        <w:spacing w:after="0" w:line="240" w:lineRule="auto"/>
        <w:jc w:val="center"/>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61. Ответственность органов местного самоуправления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 и должностных лиц местного самоуправления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Органы местного самоуправления Линецкого сельсовета Железногорского района и должностные лица местного самоуправления Линецкого сельсовета Железногорского района несут ответственность перед населением Линецкого сельсовета Железногорского района, государством, физическими и юридическими лицами в соответствии с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62. Ответственность органов местного самоуправления Линецкого сельсовета Железногорского района, депутатов Собрания депутатов Линецкого сельсовета Железногорского района, членов выборных органов местного самоуправления Линецкого сельсовета Железногорского района, выборных должностных лиц местного самоуправления Линецкого сельсовета Железногорского района перед населением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Основания наступления ответственности органов местного самоуправления Линецкого сельсовета Железногорского района, депутатов Собрания депутатов Линецкого сельсовета Железногорского района, членов выборных органов местного самоуправления Линецкого сельсовета </w:t>
      </w:r>
      <w:r w:rsidRPr="001B76E3">
        <w:rPr>
          <w:rFonts w:ascii="Arial" w:hAnsi="Arial" w:cs="Arial"/>
          <w:sz w:val="24"/>
          <w:szCs w:val="24"/>
        </w:rPr>
        <w:lastRenderedPageBreak/>
        <w:t xml:space="preserve">Железногорского района, выборных должностных лиц местного самоуправления Линецкого сельсовета Железногорского района перед населением Линецкого сельсовета Железногорского района и порядок решения соответствующих вопросов определяются настоящим Уставом в соответствии с </w:t>
      </w:r>
      <w:hyperlink r:id="rId116" w:tgtFrame="_self"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Население Линецкого сельсовета Железногорского района вправе отозвать депутатов Собрания депутатов Линецкого сельсовета Железногорского района, членов выборных органов местного самоуправления Линецкого сельсовета Железногорского района, выборных должностных лиц местного самоуправления Линецкого сельсовета Железногорского района в соответствии с </w:t>
      </w:r>
      <w:hyperlink r:id="rId117" w:tgtFrame="_self" w:tooltip="Нажмите правую кнопку мышки для загрузки документа по ссылке" w:history="1">
        <w:r w:rsidRPr="001B76E3">
          <w:rPr>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63. Ответственность 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 перед государством</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В соответствии с федеральным законодательством, ответственность 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 района перед государством наступает на основании решения соответствующего суда в случае нарушения ими </w:t>
      </w:r>
      <w:hyperlink r:id="rId118" w:tgtFrame="_self" w:tooltip="Нажмите правую кнопку мышки для загрузки документа по ссылке" w:history="1">
        <w:r w:rsidRPr="001B76E3">
          <w:rPr>
            <w:rFonts w:ascii="Arial" w:hAnsi="Arial" w:cs="Arial"/>
            <w:sz w:val="24"/>
            <w:szCs w:val="24"/>
          </w:rPr>
          <w:t>Конституции Российской Федерации</w:t>
        </w:r>
      </w:hyperlink>
      <w:r w:rsidRPr="001B76E3">
        <w:rPr>
          <w:rFonts w:ascii="Arial" w:hAnsi="Arial" w:cs="Arial"/>
          <w:sz w:val="24"/>
          <w:szCs w:val="24"/>
        </w:rPr>
        <w:t xml:space="preserve">, федеральных конституционных законов, федеральных законов, </w:t>
      </w:r>
      <w:hyperlink r:id="rId119" w:tgtFrame="_self" w:history="1">
        <w:r w:rsidRPr="001B76E3">
          <w:rPr>
            <w:rFonts w:ascii="Arial" w:hAnsi="Arial" w:cs="Arial"/>
            <w:sz w:val="24"/>
            <w:szCs w:val="24"/>
          </w:rPr>
          <w:t>Устава Курской области</w:t>
        </w:r>
      </w:hyperlink>
      <w:r w:rsidRPr="001B76E3">
        <w:rPr>
          <w:rFonts w:ascii="Arial" w:hAnsi="Arial" w:cs="Arial"/>
          <w:sz w:val="24"/>
          <w:szCs w:val="24"/>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64. Ответственность Собрания депутатов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 перед государством</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В соответствии с федеральным законодательством, в случае, если соответствующим судом установлено, что Собранием депутатов Линецкого сельсовета Железногорского района принят нормативный правовой акт, противоречащий </w:t>
      </w:r>
      <w:hyperlink r:id="rId120" w:tgtFrame="_self" w:tooltip="Нажмите правую кнопку мышки для загрузки документа по ссылке" w:history="1">
        <w:r w:rsidRPr="001B76E3">
          <w:rPr>
            <w:rFonts w:ascii="Arial" w:hAnsi="Arial" w:cs="Arial"/>
            <w:sz w:val="24"/>
            <w:szCs w:val="24"/>
          </w:rPr>
          <w:t>Конституции Российской Федерации</w:t>
        </w:r>
      </w:hyperlink>
      <w:r w:rsidRPr="001B76E3">
        <w:rPr>
          <w:rFonts w:ascii="Arial" w:hAnsi="Arial" w:cs="Arial"/>
          <w:sz w:val="24"/>
          <w:szCs w:val="24"/>
        </w:rPr>
        <w:t xml:space="preserve">, федеральным конституционным законам, федеральным законам, </w:t>
      </w:r>
      <w:hyperlink r:id="rId121" w:tgtFrame="_self" w:history="1">
        <w:r w:rsidRPr="001B76E3">
          <w:rPr>
            <w:rFonts w:ascii="Arial" w:hAnsi="Arial" w:cs="Arial"/>
            <w:sz w:val="24"/>
            <w:szCs w:val="24"/>
          </w:rPr>
          <w:t>Уставу Курской области</w:t>
        </w:r>
      </w:hyperlink>
      <w:r w:rsidRPr="001B76E3">
        <w:rPr>
          <w:rFonts w:ascii="Arial" w:hAnsi="Arial" w:cs="Arial"/>
          <w:sz w:val="24"/>
          <w:szCs w:val="24"/>
        </w:rPr>
        <w:t>, законам Курской области, настоящему Уставу, а Собрание депутатов Линецкого сельсовета Железногорского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Полномочия Собрания депутатов Линецкого сельсовета Железногорского района прекращаются со дня вступления в силу закона Курской области о его роспуске.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Линецкого сельсовета Железногорского района в течение трех месяцев подряд не проводило правомочного заседания, Губернатор </w:t>
      </w:r>
      <w:r w:rsidRPr="001B76E3">
        <w:rPr>
          <w:rFonts w:ascii="Arial" w:hAnsi="Arial" w:cs="Arial"/>
          <w:sz w:val="24"/>
          <w:szCs w:val="24"/>
        </w:rPr>
        <w:lastRenderedPageBreak/>
        <w:t>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Линецкого сельсовета Железногорского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Закон Курской области о роспуске Собрания депутатов Линецкого сельсовета Железногорского района может быть обжалован в судебном порядке в течение 10 дней со дня вступления в силу.</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6. В соответствии с федеральным законодательством депутаты Собрания депутатов Линецкого сельсовета Железногорского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Линецкого сельсовета Железногорского района обратиться в суд с заявлением для установления факта отсутствия их вины за </w:t>
      </w:r>
      <w:r w:rsidRPr="001B76E3">
        <w:rPr>
          <w:rFonts w:ascii="Arial" w:hAnsi="Arial" w:cs="Arial"/>
          <w:sz w:val="24"/>
          <w:szCs w:val="24"/>
          <w:u w:val="single"/>
        </w:rPr>
        <w:t>не проведение</w:t>
      </w:r>
      <w:r w:rsidRPr="001B76E3">
        <w:rPr>
          <w:rFonts w:ascii="Arial" w:hAnsi="Arial" w:cs="Arial"/>
          <w:color w:val="FF0000"/>
          <w:sz w:val="24"/>
          <w:szCs w:val="24"/>
        </w:rPr>
        <w:t xml:space="preserve"> </w:t>
      </w:r>
      <w:r w:rsidRPr="001B76E3">
        <w:rPr>
          <w:rFonts w:ascii="Arial" w:hAnsi="Arial" w:cs="Arial"/>
          <w:sz w:val="24"/>
          <w:szCs w:val="24"/>
        </w:rPr>
        <w:t>Собранием депутатов Линецкого сельсовета Железногорского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65. Ответственность Главы Линецкого сельсовета Железногорского района перед государством</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Глава Линецкого сельсовета Железногорского района, в порядке установленном федеральным законодательством, отрешается от должности в случае:</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1) издания указанным должностным лицом местного самоуправления нормативного правового акта, противоречащего </w:t>
      </w:r>
      <w:hyperlink r:id="rId122" w:tgtFrame="_self" w:tooltip="Нажмите правую кнопку мышки для загрузки документа по ссылке" w:history="1">
        <w:r w:rsidRPr="001B76E3">
          <w:rPr>
            <w:rFonts w:ascii="Arial" w:hAnsi="Arial" w:cs="Arial"/>
            <w:sz w:val="24"/>
            <w:szCs w:val="24"/>
          </w:rPr>
          <w:t>Конституции Российской Федерации</w:t>
        </w:r>
      </w:hyperlink>
      <w:r w:rsidRPr="001B76E3">
        <w:rPr>
          <w:rFonts w:ascii="Arial" w:hAnsi="Arial" w:cs="Arial"/>
          <w:sz w:val="24"/>
          <w:szCs w:val="24"/>
        </w:rPr>
        <w:t xml:space="preserve">, федеральным конституционным законам, федеральным законам, </w:t>
      </w:r>
      <w:hyperlink r:id="rId123" w:tgtFrame="_self" w:history="1">
        <w:r w:rsidRPr="001B76E3">
          <w:rPr>
            <w:rFonts w:ascii="Arial" w:hAnsi="Arial" w:cs="Arial"/>
            <w:sz w:val="24"/>
            <w:szCs w:val="24"/>
          </w:rPr>
          <w:t>Уставу Курской области</w:t>
        </w:r>
      </w:hyperlink>
      <w:r w:rsidRPr="001B76E3">
        <w:rPr>
          <w:rFonts w:ascii="Arial" w:hAnsi="Arial" w:cs="Arial"/>
          <w:sz w:val="24"/>
          <w:szCs w:val="24"/>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 xml:space="preserve">2. Глава Линецкого сельсовета Железногорского района, в отношении которого Губернатором Курской области был издан правовой акт об отрешении </w:t>
      </w:r>
      <w:r w:rsidRPr="001B76E3">
        <w:rPr>
          <w:rFonts w:ascii="Arial" w:hAnsi="Arial" w:cs="Arial"/>
          <w:sz w:val="24"/>
          <w:szCs w:val="24"/>
        </w:rPr>
        <w:lastRenderedPageBreak/>
        <w:t>от должности, вправе обжаловать данный правовой акт в судебном порядке в течение 10 дней со дня его официального опубликования.</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b/>
          <w:bCs/>
          <w:sz w:val="24"/>
          <w:szCs w:val="24"/>
        </w:rPr>
        <w:t>Статья 66. Ответственность органов местного Линецкого сельсовета Железногорского района и должностных лиц местного самоуправления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 перед физическими и юридическими лицами</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Ответственность 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 района перед физическими и юридическими лицами наступает в порядке, установленном федеральными законами.</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b/>
          <w:bCs/>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67. Контроль за деятельностью 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1. Собрание депутатов Линецкого сельсовета Железногорского района осуществляет контроль за соответствием деятельности Главы Линецкого сельсовета Железногорского района, Администрации Линецкого сельсовета Железногорского района и должностных лиц местного самоуправления Линецкого сельсовета Железногорского района настоящему Уставу и принятым в соответствии с ним решениям Собрания депутатов Линецкого сельсовета Железногорского района в форме депутатских запросов, заслушивания должностных лиц Администрации Линецкого сельсовета Железногорского района на заседаниях (сессиях)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Органы (должностные лица) Администрации Линецкого сельсовета Железногорского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Порядок осуществления полномочий органами (должностными лицами) Администрации Линецкого сельсовета Железногорского района по внутреннему муниципальному финансовому контролю определяется правовыми актами Администрации Линецкого сельсовета Железногорского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68. Обжалование в суд решений, принятых путем прямого волеизъявления граждан, решений и действий (бездействия) 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Решения, принятые путем прямого волеизъявления граждан, решения и действия (бездействие) органов местного самоуправления Линецкого сельсовета Железногорского района и должностных лиц местного самоуправления Линецкого сельсовета Железногорского района могут быть обжалованы в суд или арбитражный суд в установленном законом порядке.</w:t>
      </w: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jc w:val="center"/>
        <w:rPr>
          <w:rFonts w:ascii="Arial" w:hAnsi="Arial" w:cs="Arial"/>
          <w:sz w:val="24"/>
          <w:szCs w:val="24"/>
        </w:rPr>
      </w:pPr>
      <w:r w:rsidRPr="001B76E3">
        <w:rPr>
          <w:rFonts w:ascii="Arial" w:hAnsi="Arial" w:cs="Arial"/>
          <w:b/>
          <w:bCs/>
          <w:sz w:val="24"/>
          <w:szCs w:val="24"/>
        </w:rPr>
        <w:t>ГЛАВА 11. ЗАКЛЮЧИТЕЛЬНЫЕ И ПЕРЕХОДНЫЕ ПОЛОЖЕНИЯ</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69. Порядок принятия Устава Линецкого сельсовета Железногорского района, решения о внесении изменений и (или) дополнений в Устав Линецкого сельсовета Железногорского района</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EE386F">
      <w:pPr>
        <w:spacing w:after="0" w:line="240" w:lineRule="auto"/>
        <w:ind w:firstLine="567"/>
        <w:jc w:val="both"/>
        <w:rPr>
          <w:rFonts w:ascii="Arial" w:hAnsi="Arial" w:cs="Arial"/>
          <w:sz w:val="24"/>
          <w:szCs w:val="24"/>
        </w:rPr>
      </w:pPr>
      <w:r w:rsidRPr="001B76E3">
        <w:rPr>
          <w:rFonts w:ascii="Arial" w:hAnsi="Arial" w:cs="Arial"/>
          <w:sz w:val="24"/>
          <w:szCs w:val="24"/>
        </w:rPr>
        <w:t xml:space="preserve">1. Инициатива по внесению на рассмотрение Собрания депутатов Линецкого сельсовета Железногорского района проекта нового Устава Линецкого сельсовета Железногорского района, а также проекта решения о внесении изменений и (или) дополнений в Устав Линецкого сельсовета Железногорского района может исходить от Главы Линецкого сельсовета Железногорского района, от депутатов Собрания депутатов Линецкого сельсовета Железногорского района, численностью не менее одной трети от установленной численности депутатов  Собрания депутатов Линецкого сельсовета Железногорского района, органов территориального общественного самоуправления, инициативной группы граждан, а также </w:t>
      </w:r>
      <w:r w:rsidRPr="001B76E3">
        <w:rPr>
          <w:rFonts w:ascii="Arial" w:hAnsi="Arial" w:cs="Arial"/>
          <w:iCs/>
          <w:sz w:val="24"/>
          <w:szCs w:val="24"/>
        </w:rPr>
        <w:t>межрайонным прокурором Железногорской межрайонной прокуратуры Курской области</w:t>
      </w:r>
      <w:r w:rsidRPr="001B76E3">
        <w:rPr>
          <w:rFonts w:ascii="Arial" w:hAnsi="Arial" w:cs="Arial"/>
          <w:sz w:val="24"/>
          <w:szCs w:val="24"/>
        </w:rPr>
        <w:t>.</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2. Проект Устава Линецкого сельсовета Железногорского района, проект решения о внесении изменений и (или) дополнений в Устав Линецкого сельсовета Железногорского района не позднее, чем за 30 дней до дня рассмотрения вопроса о принятии Устава Линецкого сельсовета Железногорского района, решения о внесении изменений и (или) дополнений в Устав Линецкого сельсовета Железногорского района подлежат официальному опубликованию (обнародованию) с одновременным опубликованием (обнародованием) установленного Собранием депутатов Линецкого сельсовета Железногорского района порядка учета предложений по проекту указанного Устава (решения о внесении изменений и дополнений в Устав Линецкого сельсовета Железногорского района), а также порядка участия граждан в его обсуждении.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Линецкого сельсовета Железногорского района, а также порядка участия граждан в его обсуждении в случае, когда в Устав Линецкого сельсовета Железногорского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3. По проекту Устава Линецкого сельсовета Железногорского района и по проекту решения о внесении изменений и (или) дополнений в Устав Линецкого сельсовета Железногорского района, в порядке, предусмотренным настоящим Уставом, проводятся публичные слушания.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4. Решение Собрания депутатов Линецкого сельсовета Железногорского района о принятии Устава Линецкого сельсовета Железногорского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5. Устав Линецкого сельсовета Железногорского района, решение о внесении изменений и (или) дополнений в Устав Линецкого сельсовета Железногорского района подлежат государственной регистрации в порядке, предусмотренном федеральным законодательством.</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lastRenderedPageBreak/>
        <w:t>6. Глава Линецкого сельсовета Железногорского района обязан опубликовать (обнародовать) зарегистрированные Устав Линецкого сельсовета Железногорского района, решение о внесении изменений и дополнений в Устав Линецкого сельсовета Железногорского района в течение семи дней со дня его поступления из территориального органа Министерства юстиции Российской Федерации.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7. Устав Линецкого сельсовета Железногорского района, решение о внесении изменений и (или) дополнений в Устав Линецкого сельсовета Железногорского района вступают в силу после их официального опубликования (обнародования).</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8. Изменения и дополнения, внесенные в Устав Линецкого сельсовета Железногорского района и изменяющие структуру органов местного самоуправления Линецкого сельсовета Железногорского района, разграничение полномочий между органами местного самоуправления Линецкого сельсовета Железногорского района (за исключением случаев приведения Устава Линецкого сельсовета Железногорского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Линецкого сельсовета Железногорского района), вступают в силу после истечения срока полномочий Собрания депутатов Линецкого сельсовета Железногорского района, принявшего муниципальный правовой акт о внесении указанных изменений и дополнений в Устав Линецкого сельсовета Железногорского района.</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Изменения и дополнения, внесенные в Устав Линецкого сельсовета Железногорского района и предусматривающие создание Ревизионной комиссии Линецкого сельсовета Железногорского района, вступают в силу в порядке, предусмотренном частью 7 настоящей статьи.</w:t>
      </w: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9. Приведение Устава Линецкого сельсовета Железногорского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Линецкого сельсовета Железногорского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Линецкого сельсовета Железногорского района, учета предложений граждан по нему, периодичности заседаний Собрания депутатов Линецкого сельсовета Железногорского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Линецкого сельсовета Железногорского района и, как правило, не должен превышать шесть месяцев.</w:t>
      </w:r>
    </w:p>
    <w:p w:rsidR="002A5A06" w:rsidRPr="001B76E3" w:rsidRDefault="002A5A06" w:rsidP="0011657B">
      <w:pPr>
        <w:spacing w:after="0" w:line="240" w:lineRule="auto"/>
        <w:ind w:firstLine="567"/>
        <w:jc w:val="both"/>
        <w:rPr>
          <w:rFonts w:ascii="Arial" w:hAnsi="Arial" w:cs="Arial"/>
          <w:sz w:val="24"/>
          <w:szCs w:val="24"/>
        </w:rPr>
      </w:pPr>
    </w:p>
    <w:p w:rsidR="002A5A06" w:rsidRDefault="002A5A06" w:rsidP="006E7F21">
      <w:pPr>
        <w:spacing w:after="0" w:line="240" w:lineRule="auto"/>
        <w:ind w:firstLine="709"/>
        <w:jc w:val="both"/>
        <w:rPr>
          <w:rFonts w:ascii="Arial" w:hAnsi="Arial" w:cs="Arial"/>
          <w:b/>
          <w:bCs/>
          <w:sz w:val="24"/>
          <w:szCs w:val="24"/>
        </w:rPr>
      </w:pPr>
      <w:r w:rsidRPr="001B76E3">
        <w:rPr>
          <w:rFonts w:ascii="Arial" w:hAnsi="Arial" w:cs="Arial"/>
          <w:b/>
          <w:bCs/>
          <w:sz w:val="24"/>
          <w:szCs w:val="24"/>
        </w:rPr>
        <w:t>Статья 70. Правотворческая инициатива Железногорского межрайонного прокурора Курской области</w:t>
      </w:r>
    </w:p>
    <w:p w:rsidR="001B76E3" w:rsidRPr="001B76E3" w:rsidRDefault="001B76E3" w:rsidP="006E7F21">
      <w:pPr>
        <w:spacing w:after="0" w:line="240" w:lineRule="auto"/>
        <w:ind w:firstLine="709"/>
        <w:jc w:val="both"/>
        <w:rPr>
          <w:rFonts w:ascii="Arial" w:hAnsi="Arial" w:cs="Arial"/>
          <w:sz w:val="24"/>
          <w:szCs w:val="24"/>
        </w:rPr>
      </w:pPr>
    </w:p>
    <w:p w:rsidR="002A5A06" w:rsidRPr="001B76E3" w:rsidRDefault="002A5A06" w:rsidP="006E7F21">
      <w:pPr>
        <w:spacing w:after="0" w:line="240" w:lineRule="auto"/>
        <w:ind w:firstLine="709"/>
        <w:jc w:val="both"/>
        <w:rPr>
          <w:rFonts w:ascii="Arial" w:hAnsi="Arial" w:cs="Arial"/>
          <w:sz w:val="24"/>
          <w:szCs w:val="24"/>
        </w:rPr>
      </w:pPr>
      <w:r w:rsidRPr="001B76E3">
        <w:rPr>
          <w:rFonts w:ascii="Arial" w:hAnsi="Arial" w:cs="Arial"/>
          <w:sz w:val="24"/>
          <w:szCs w:val="24"/>
        </w:rPr>
        <w:t>1. С правотворческой инициативой может выступить Железногорский межрайонный прокурор Курской области.</w:t>
      </w:r>
    </w:p>
    <w:p w:rsidR="002A5A06" w:rsidRPr="001B76E3" w:rsidRDefault="002A5A06" w:rsidP="006E7F21">
      <w:pPr>
        <w:spacing w:after="0" w:line="240" w:lineRule="auto"/>
        <w:ind w:firstLine="709"/>
        <w:jc w:val="both"/>
        <w:rPr>
          <w:rFonts w:ascii="Arial" w:hAnsi="Arial" w:cs="Arial"/>
          <w:sz w:val="24"/>
          <w:szCs w:val="24"/>
        </w:rPr>
      </w:pPr>
      <w:r w:rsidRPr="001B76E3">
        <w:rPr>
          <w:rFonts w:ascii="Arial" w:hAnsi="Arial" w:cs="Arial"/>
          <w:sz w:val="24"/>
          <w:szCs w:val="24"/>
        </w:rPr>
        <w:t xml:space="preserve">2. Проект муниципального правового акта, внесенный в порядке реализации правотворческой инициативы Железногорского района межрайонного прокурора Курской области, подлежит обязательному рассмотрению органом местного самоуправления Линецкого сельсовета Железногорского района или должностным лицом местного самоуправления </w:t>
      </w:r>
      <w:r w:rsidRPr="001B76E3">
        <w:rPr>
          <w:rFonts w:ascii="Arial" w:hAnsi="Arial" w:cs="Arial"/>
          <w:sz w:val="24"/>
          <w:szCs w:val="24"/>
        </w:rPr>
        <w:lastRenderedPageBreak/>
        <w:t>Линецкого сельсовета Железногорского района, к компетенции которых относится принятие соответствующего акта, в течение трех месяцев со дня внесения.</w:t>
      </w:r>
    </w:p>
    <w:p w:rsidR="002A5A06" w:rsidRPr="001B76E3" w:rsidRDefault="002A5A06" w:rsidP="006E7F21">
      <w:pPr>
        <w:spacing w:after="0" w:line="240" w:lineRule="auto"/>
        <w:ind w:firstLine="709"/>
        <w:jc w:val="both"/>
        <w:rPr>
          <w:rFonts w:ascii="Arial" w:hAnsi="Arial" w:cs="Arial"/>
          <w:sz w:val="24"/>
          <w:szCs w:val="24"/>
        </w:rPr>
      </w:pPr>
      <w:r w:rsidRPr="001B76E3">
        <w:rPr>
          <w:rFonts w:ascii="Arial" w:hAnsi="Arial" w:cs="Arial"/>
          <w:sz w:val="24"/>
          <w:szCs w:val="24"/>
        </w:rPr>
        <w:t>3. Собрание депутатов Линецкого сельсовета Железногорского района рассматривает указанные проекты на открытом заседании.</w:t>
      </w:r>
    </w:p>
    <w:p w:rsidR="002A5A06" w:rsidRPr="001B76E3" w:rsidRDefault="002A5A06" w:rsidP="006E7F21">
      <w:pPr>
        <w:spacing w:after="0" w:line="240" w:lineRule="auto"/>
        <w:ind w:firstLine="709"/>
        <w:jc w:val="both"/>
        <w:rPr>
          <w:rFonts w:ascii="Arial" w:hAnsi="Arial" w:cs="Arial"/>
          <w:sz w:val="24"/>
          <w:szCs w:val="24"/>
        </w:rPr>
      </w:pPr>
      <w:r w:rsidRPr="001B76E3">
        <w:rPr>
          <w:rFonts w:ascii="Arial" w:hAnsi="Arial" w:cs="Arial"/>
          <w:sz w:val="24"/>
          <w:szCs w:val="24"/>
        </w:rPr>
        <w:t>4. Железногорскому межрайонному прокурору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Железногорского межрайонного прокурора Курской области, официально в письменной форме доводится до его сведения.</w:t>
      </w:r>
    </w:p>
    <w:p w:rsidR="002A5A06" w:rsidRPr="001B76E3" w:rsidRDefault="002A5A06" w:rsidP="006E7F21">
      <w:pPr>
        <w:spacing w:after="0" w:line="240" w:lineRule="auto"/>
        <w:ind w:firstLine="709"/>
        <w:jc w:val="both"/>
        <w:rPr>
          <w:rFonts w:ascii="Arial" w:hAnsi="Arial" w:cs="Arial"/>
          <w:color w:val="FF0000"/>
          <w:sz w:val="24"/>
          <w:szCs w:val="24"/>
        </w:rPr>
      </w:pPr>
    </w:p>
    <w:p w:rsidR="002A5A06" w:rsidRDefault="002A5A06" w:rsidP="0011657B">
      <w:pPr>
        <w:spacing w:after="0" w:line="240" w:lineRule="auto"/>
        <w:ind w:firstLine="567"/>
        <w:jc w:val="both"/>
        <w:rPr>
          <w:rFonts w:ascii="Arial" w:hAnsi="Arial" w:cs="Arial"/>
          <w:b/>
          <w:bCs/>
          <w:sz w:val="24"/>
          <w:szCs w:val="24"/>
        </w:rPr>
      </w:pPr>
      <w:r w:rsidRPr="001B76E3">
        <w:rPr>
          <w:rFonts w:ascii="Arial" w:hAnsi="Arial" w:cs="Arial"/>
          <w:b/>
          <w:bCs/>
          <w:sz w:val="24"/>
          <w:szCs w:val="24"/>
        </w:rPr>
        <w:t>Статья 71. Приведение нормативных правовых актов органов местного самоуправления Линецкого сельсовета Железногорского</w:t>
      </w:r>
      <w:r w:rsidRPr="001B76E3">
        <w:rPr>
          <w:rFonts w:ascii="Arial" w:hAnsi="Arial" w:cs="Arial"/>
          <w:sz w:val="24"/>
          <w:szCs w:val="24"/>
        </w:rPr>
        <w:t xml:space="preserve"> </w:t>
      </w:r>
      <w:r w:rsidRPr="001B76E3">
        <w:rPr>
          <w:rFonts w:ascii="Arial" w:hAnsi="Arial" w:cs="Arial"/>
          <w:b/>
          <w:bCs/>
          <w:sz w:val="24"/>
          <w:szCs w:val="24"/>
        </w:rPr>
        <w:t>района в соответствие с настоящим Уставом</w:t>
      </w:r>
    </w:p>
    <w:p w:rsidR="001B76E3" w:rsidRPr="001B76E3" w:rsidRDefault="001B76E3" w:rsidP="0011657B">
      <w:pPr>
        <w:spacing w:after="0" w:line="240" w:lineRule="auto"/>
        <w:ind w:firstLine="567"/>
        <w:jc w:val="both"/>
        <w:rPr>
          <w:rFonts w:ascii="Arial" w:hAnsi="Arial" w:cs="Arial"/>
          <w:sz w:val="24"/>
          <w:szCs w:val="24"/>
        </w:rPr>
      </w:pPr>
    </w:p>
    <w:p w:rsidR="002A5A06" w:rsidRPr="001B76E3" w:rsidRDefault="002A5A06" w:rsidP="0011657B">
      <w:pPr>
        <w:spacing w:after="0" w:line="240" w:lineRule="auto"/>
        <w:ind w:firstLine="567"/>
        <w:jc w:val="both"/>
        <w:rPr>
          <w:rFonts w:ascii="Arial" w:hAnsi="Arial" w:cs="Arial"/>
          <w:sz w:val="24"/>
          <w:szCs w:val="24"/>
        </w:rPr>
      </w:pPr>
      <w:r w:rsidRPr="001B76E3">
        <w:rPr>
          <w:rFonts w:ascii="Arial" w:hAnsi="Arial" w:cs="Arial"/>
          <w:sz w:val="24"/>
          <w:szCs w:val="24"/>
        </w:rPr>
        <w:t>Нормативные правовые акты органов местного самоуправления Линецкого сельсовета Железногорского района должны быть приведены в соответствие с настоящим Уставом.</w:t>
      </w:r>
    </w:p>
    <w:p w:rsidR="002A5A06" w:rsidRPr="001B76E3" w:rsidRDefault="002A5A06" w:rsidP="00283DC8">
      <w:pPr>
        <w:tabs>
          <w:tab w:val="left" w:pos="7610"/>
        </w:tabs>
        <w:spacing w:after="0" w:line="240" w:lineRule="auto"/>
        <w:jc w:val="both"/>
        <w:rPr>
          <w:rFonts w:ascii="Arial" w:hAnsi="Arial" w:cs="Arial"/>
          <w:sz w:val="24"/>
          <w:szCs w:val="24"/>
        </w:rPr>
      </w:pPr>
    </w:p>
    <w:p w:rsidR="002A5A06" w:rsidRPr="001B76E3" w:rsidRDefault="002A5A06" w:rsidP="00283DC8">
      <w:pPr>
        <w:spacing w:after="0" w:line="240" w:lineRule="auto"/>
        <w:ind w:firstLine="567"/>
        <w:jc w:val="both"/>
        <w:rPr>
          <w:rFonts w:ascii="Arial" w:hAnsi="Arial" w:cs="Arial"/>
          <w:sz w:val="24"/>
          <w:szCs w:val="24"/>
        </w:rPr>
      </w:pPr>
      <w:r w:rsidRPr="001B76E3">
        <w:rPr>
          <w:rFonts w:ascii="Arial" w:hAnsi="Arial" w:cs="Arial"/>
          <w:sz w:val="24"/>
          <w:szCs w:val="24"/>
        </w:rPr>
        <w:t xml:space="preserve">                                        </w:t>
      </w:r>
    </w:p>
    <w:p w:rsidR="002A5A06" w:rsidRPr="001B76E3" w:rsidRDefault="002A5A06" w:rsidP="00916D59">
      <w:pPr>
        <w:spacing w:after="0" w:line="240" w:lineRule="auto"/>
        <w:jc w:val="both"/>
        <w:rPr>
          <w:rFonts w:ascii="Arial" w:hAnsi="Arial" w:cs="Arial"/>
          <w:sz w:val="24"/>
          <w:szCs w:val="24"/>
        </w:rPr>
      </w:pPr>
      <w:r w:rsidRPr="001B76E3">
        <w:rPr>
          <w:rFonts w:ascii="Arial" w:hAnsi="Arial" w:cs="Arial"/>
          <w:sz w:val="24"/>
          <w:szCs w:val="24"/>
        </w:rPr>
        <w:t>Председатель Собрания депутатов</w:t>
      </w:r>
    </w:p>
    <w:p w:rsidR="002A5A06" w:rsidRPr="001B76E3" w:rsidRDefault="002A5A06" w:rsidP="00916D59">
      <w:pPr>
        <w:spacing w:after="0" w:line="240" w:lineRule="auto"/>
        <w:jc w:val="both"/>
        <w:rPr>
          <w:rFonts w:ascii="Arial" w:hAnsi="Arial" w:cs="Arial"/>
          <w:sz w:val="24"/>
          <w:szCs w:val="24"/>
        </w:rPr>
      </w:pPr>
      <w:r w:rsidRPr="001B76E3">
        <w:rPr>
          <w:rFonts w:ascii="Arial" w:hAnsi="Arial" w:cs="Arial"/>
          <w:sz w:val="24"/>
          <w:szCs w:val="24"/>
        </w:rPr>
        <w:t xml:space="preserve">Линецкого сельсовета </w:t>
      </w:r>
    </w:p>
    <w:p w:rsidR="001B76E3" w:rsidRDefault="002A5A06" w:rsidP="00283DC8">
      <w:pPr>
        <w:spacing w:after="0" w:line="240" w:lineRule="auto"/>
        <w:jc w:val="both"/>
        <w:rPr>
          <w:rFonts w:ascii="Arial" w:hAnsi="Arial" w:cs="Arial"/>
          <w:sz w:val="24"/>
          <w:szCs w:val="24"/>
        </w:rPr>
      </w:pPr>
      <w:r w:rsidRPr="001B76E3">
        <w:rPr>
          <w:rFonts w:ascii="Arial" w:hAnsi="Arial" w:cs="Arial"/>
          <w:sz w:val="24"/>
          <w:szCs w:val="24"/>
        </w:rPr>
        <w:t>Железногорскогорайона                                                            Г.Н.Коробкина</w:t>
      </w:r>
    </w:p>
    <w:p w:rsidR="001B76E3" w:rsidRDefault="001B76E3" w:rsidP="001B76E3">
      <w:pPr>
        <w:rPr>
          <w:rFonts w:ascii="Arial" w:hAnsi="Arial" w:cs="Arial"/>
          <w:sz w:val="24"/>
          <w:szCs w:val="24"/>
        </w:rPr>
      </w:pPr>
    </w:p>
    <w:p w:rsidR="001B76E3" w:rsidRPr="001B76E3" w:rsidRDefault="001B76E3" w:rsidP="001B76E3">
      <w:pPr>
        <w:spacing w:after="0" w:line="240" w:lineRule="auto"/>
        <w:jc w:val="both"/>
        <w:rPr>
          <w:rFonts w:ascii="Arial" w:hAnsi="Arial" w:cs="Arial"/>
          <w:sz w:val="24"/>
          <w:szCs w:val="24"/>
        </w:rPr>
      </w:pPr>
      <w:r w:rsidRPr="001B76E3">
        <w:rPr>
          <w:rFonts w:ascii="Arial" w:hAnsi="Arial" w:cs="Arial"/>
          <w:sz w:val="24"/>
          <w:szCs w:val="24"/>
        </w:rPr>
        <w:t xml:space="preserve">Глава Линецкого сельсовета </w:t>
      </w:r>
    </w:p>
    <w:p w:rsidR="001B76E3" w:rsidRPr="001B76E3" w:rsidRDefault="001B76E3" w:rsidP="001B76E3">
      <w:pPr>
        <w:tabs>
          <w:tab w:val="left" w:pos="7610"/>
        </w:tabs>
        <w:spacing w:after="0" w:line="240" w:lineRule="auto"/>
        <w:jc w:val="both"/>
        <w:rPr>
          <w:rFonts w:ascii="Arial" w:hAnsi="Arial" w:cs="Arial"/>
          <w:sz w:val="24"/>
          <w:szCs w:val="24"/>
        </w:rPr>
      </w:pPr>
      <w:r w:rsidRPr="001B76E3">
        <w:rPr>
          <w:rFonts w:ascii="Arial" w:hAnsi="Arial" w:cs="Arial"/>
          <w:sz w:val="24"/>
          <w:szCs w:val="24"/>
        </w:rPr>
        <w:t>Железногорского района                                                           Т.В.Брехова</w:t>
      </w:r>
    </w:p>
    <w:p w:rsidR="002A5A06" w:rsidRPr="001B76E3" w:rsidRDefault="002A5A06" w:rsidP="001B76E3">
      <w:pPr>
        <w:rPr>
          <w:rFonts w:ascii="Arial" w:hAnsi="Arial" w:cs="Arial"/>
          <w:sz w:val="24"/>
          <w:szCs w:val="24"/>
        </w:rPr>
      </w:pPr>
    </w:p>
    <w:sectPr w:rsidR="002A5A06" w:rsidRPr="001B76E3" w:rsidSect="009A3531">
      <w:pgSz w:w="11906" w:h="16838"/>
      <w:pgMar w:top="719" w:right="1276" w:bottom="899"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694" w:rsidRDefault="00675694">
      <w:pPr>
        <w:rPr>
          <w:rFonts w:cs="Times New Roman"/>
        </w:rPr>
      </w:pPr>
      <w:r>
        <w:rPr>
          <w:rFonts w:cs="Times New Roman"/>
        </w:rPr>
        <w:separator/>
      </w:r>
    </w:p>
  </w:endnote>
  <w:endnote w:type="continuationSeparator" w:id="1">
    <w:p w:rsidR="00675694" w:rsidRDefault="0067569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694" w:rsidRDefault="00675694">
      <w:pPr>
        <w:rPr>
          <w:rFonts w:cs="Times New Roman"/>
        </w:rPr>
      </w:pPr>
      <w:r>
        <w:rPr>
          <w:rFonts w:cs="Times New Roman"/>
        </w:rPr>
        <w:separator/>
      </w:r>
    </w:p>
  </w:footnote>
  <w:footnote w:type="continuationSeparator" w:id="1">
    <w:p w:rsidR="00675694" w:rsidRDefault="0067569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A06" w:rsidRDefault="00A70456" w:rsidP="0068294F">
    <w:pPr>
      <w:pStyle w:val="a9"/>
      <w:framePr w:wrap="auto" w:vAnchor="text" w:hAnchor="margin" w:xAlign="center" w:y="1"/>
      <w:rPr>
        <w:rStyle w:val="afc"/>
      </w:rPr>
    </w:pPr>
    <w:r>
      <w:rPr>
        <w:rStyle w:val="afc"/>
      </w:rPr>
      <w:fldChar w:fldCharType="begin"/>
    </w:r>
    <w:r w:rsidR="002A5A06">
      <w:rPr>
        <w:rStyle w:val="afc"/>
      </w:rPr>
      <w:instrText xml:space="preserve">PAGE  </w:instrText>
    </w:r>
    <w:r>
      <w:rPr>
        <w:rStyle w:val="afc"/>
      </w:rPr>
      <w:fldChar w:fldCharType="separate"/>
    </w:r>
    <w:r w:rsidR="00CC19CF">
      <w:rPr>
        <w:rStyle w:val="afc"/>
        <w:noProof/>
      </w:rPr>
      <w:t>60</w:t>
    </w:r>
    <w:r>
      <w:rPr>
        <w:rStyle w:val="afc"/>
      </w:rPr>
      <w:fldChar w:fldCharType="end"/>
    </w:r>
  </w:p>
  <w:p w:rsidR="002A5A06" w:rsidRDefault="002A5A06">
    <w:pPr>
      <w:pStyle w:val="a9"/>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
      <w:numFmt w:val="bullet"/>
      <w:lvlText w:val="-"/>
      <w:lvlJc w:val="left"/>
      <w:pPr>
        <w:tabs>
          <w:tab w:val="num" w:pos="360"/>
        </w:tabs>
        <w:ind w:left="360" w:hanging="360"/>
      </w:pPr>
      <w:rPr>
        <w:rFonts w:ascii="StarSymbol" w:eastAsia="StarSymbol"/>
      </w:rPr>
    </w:lvl>
  </w:abstractNum>
  <w:abstractNum w:abstractNumId="1">
    <w:nsid w:val="00000002"/>
    <w:multiLevelType w:val="singleLevel"/>
    <w:tmpl w:val="00000002"/>
    <w:name w:val="WW8Num2"/>
    <w:lvl w:ilvl="0">
      <w:start w:val="1"/>
      <w:numFmt w:val="decimal"/>
      <w:lvlText w:val="%1)"/>
      <w:lvlJc w:val="left"/>
      <w:pPr>
        <w:tabs>
          <w:tab w:val="num" w:pos="900"/>
        </w:tabs>
        <w:ind w:left="900" w:hanging="360"/>
      </w:pPr>
      <w:rPr>
        <w:rFonts w:cs="Times New Roman"/>
        <w:b/>
        <w:bCs/>
      </w:rPr>
    </w:lvl>
  </w:abstractNum>
  <w:abstractNum w:abstractNumId="2">
    <w:nsid w:val="00000003"/>
    <w:multiLevelType w:val="singleLevel"/>
    <w:tmpl w:val="00000003"/>
    <w:name w:val="WW8Num3"/>
    <w:lvl w:ilvl="0">
      <w:start w:val="1"/>
      <w:numFmt w:val="decimal"/>
      <w:lvlText w:val="%1)"/>
      <w:lvlJc w:val="left"/>
      <w:pPr>
        <w:tabs>
          <w:tab w:val="num" w:pos="928"/>
        </w:tabs>
        <w:ind w:left="928" w:hanging="360"/>
      </w:pPr>
      <w:rPr>
        <w:rFonts w:cs="Times New Roman"/>
        <w:b/>
        <w:bCs/>
      </w:rPr>
    </w:lvl>
  </w:abstractNum>
  <w:abstractNum w:abstractNumId="3">
    <w:nsid w:val="00000004"/>
    <w:multiLevelType w:val="singleLevel"/>
    <w:tmpl w:val="00000004"/>
    <w:name w:val="WW8Num4"/>
    <w:lvl w:ilvl="0">
      <w:start w:val="1"/>
      <w:numFmt w:val="decimal"/>
      <w:lvlText w:val="%1)"/>
      <w:lvlJc w:val="left"/>
      <w:pPr>
        <w:tabs>
          <w:tab w:val="num" w:pos="928"/>
        </w:tabs>
        <w:ind w:left="928"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D62780B"/>
    <w:multiLevelType w:val="singleLevel"/>
    <w:tmpl w:val="41DACB82"/>
    <w:lvl w:ilvl="0">
      <w:start w:val="1"/>
      <w:numFmt w:val="decimal"/>
      <w:lvlText w:val="%1)"/>
      <w:legacy w:legacy="1" w:legacySpace="0" w:legacyIndent="470"/>
      <w:lvlJc w:val="left"/>
      <w:rPr>
        <w:rFonts w:ascii="Times New Roman" w:hAnsi="Times New Roman" w:cs="Times New Roman" w:hint="default"/>
      </w:rPr>
    </w:lvl>
  </w:abstractNum>
  <w:abstractNum w:abstractNumId="6">
    <w:nsid w:val="1DA7544A"/>
    <w:multiLevelType w:val="hybridMultilevel"/>
    <w:tmpl w:val="74D80BAA"/>
    <w:lvl w:ilvl="0" w:tplc="BDF2A65E">
      <w:start w:val="1"/>
      <w:numFmt w:val="decimal"/>
      <w:lvlText w:val="%1)"/>
      <w:lvlJc w:val="left"/>
      <w:pPr>
        <w:ind w:left="36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31B5452"/>
    <w:multiLevelType w:val="hybridMultilevel"/>
    <w:tmpl w:val="5B14AA20"/>
    <w:lvl w:ilvl="0" w:tplc="9CDAD5F2">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6453110"/>
    <w:multiLevelType w:val="hybridMultilevel"/>
    <w:tmpl w:val="2284AD7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8D928E7"/>
    <w:multiLevelType w:val="hybridMultilevel"/>
    <w:tmpl w:val="51EE7C9A"/>
    <w:lvl w:ilvl="0" w:tplc="20CE0ABC">
      <w:start w:val="1"/>
      <w:numFmt w:val="decimal"/>
      <w:lvlText w:val="%1)"/>
      <w:lvlJc w:val="left"/>
      <w:pPr>
        <w:ind w:left="37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9604CA7"/>
    <w:multiLevelType w:val="hybridMultilevel"/>
    <w:tmpl w:val="066E00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6D46D91"/>
    <w:multiLevelType w:val="hybridMultilevel"/>
    <w:tmpl w:val="CD1AF602"/>
    <w:lvl w:ilvl="0" w:tplc="19D8B630">
      <w:start w:val="6"/>
      <w:numFmt w:val="bullet"/>
      <w:lvlText w:val=""/>
      <w:lvlJc w:val="left"/>
      <w:pPr>
        <w:ind w:left="927" w:hanging="360"/>
      </w:pPr>
      <w:rPr>
        <w:rFonts w:ascii="Symbol" w:eastAsia="Times New Roman" w:hAnsi="Symbol" w:hint="default"/>
        <w:color w:val="FF0000"/>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2">
    <w:nsid w:val="5CD7633F"/>
    <w:multiLevelType w:val="hybridMultilevel"/>
    <w:tmpl w:val="6974EA72"/>
    <w:lvl w:ilvl="0" w:tplc="C6C63B86">
      <w:start w:val="1"/>
      <w:numFmt w:val="decimal"/>
      <w:lvlText w:val="%1."/>
      <w:lvlJc w:val="left"/>
      <w:pPr>
        <w:tabs>
          <w:tab w:val="num" w:pos="720"/>
        </w:tabs>
        <w:ind w:left="720" w:hanging="360"/>
      </w:pPr>
      <w:rPr>
        <w:rFonts w:cs="Times New Roman"/>
        <w:b/>
        <w:bCs/>
      </w:rPr>
    </w:lvl>
    <w:lvl w:ilvl="1" w:tplc="CEA04D24">
      <w:numFmt w:val="none"/>
      <w:lvlText w:val=""/>
      <w:lvlJc w:val="left"/>
      <w:pPr>
        <w:tabs>
          <w:tab w:val="num" w:pos="360"/>
        </w:tabs>
      </w:pPr>
      <w:rPr>
        <w:rFonts w:cs="Times New Roman"/>
      </w:rPr>
    </w:lvl>
    <w:lvl w:ilvl="2" w:tplc="B5B46380">
      <w:numFmt w:val="none"/>
      <w:lvlText w:val=""/>
      <w:lvlJc w:val="left"/>
      <w:pPr>
        <w:tabs>
          <w:tab w:val="num" w:pos="360"/>
        </w:tabs>
      </w:pPr>
      <w:rPr>
        <w:rFonts w:cs="Times New Roman"/>
      </w:rPr>
    </w:lvl>
    <w:lvl w:ilvl="3" w:tplc="A10246BE">
      <w:numFmt w:val="none"/>
      <w:lvlText w:val=""/>
      <w:lvlJc w:val="left"/>
      <w:pPr>
        <w:tabs>
          <w:tab w:val="num" w:pos="360"/>
        </w:tabs>
      </w:pPr>
      <w:rPr>
        <w:rFonts w:cs="Times New Roman"/>
      </w:rPr>
    </w:lvl>
    <w:lvl w:ilvl="4" w:tplc="755CBB78">
      <w:numFmt w:val="none"/>
      <w:lvlText w:val=""/>
      <w:lvlJc w:val="left"/>
      <w:pPr>
        <w:tabs>
          <w:tab w:val="num" w:pos="360"/>
        </w:tabs>
      </w:pPr>
      <w:rPr>
        <w:rFonts w:cs="Times New Roman"/>
      </w:rPr>
    </w:lvl>
    <w:lvl w:ilvl="5" w:tplc="955A287C">
      <w:numFmt w:val="none"/>
      <w:lvlText w:val=""/>
      <w:lvlJc w:val="left"/>
      <w:pPr>
        <w:tabs>
          <w:tab w:val="num" w:pos="360"/>
        </w:tabs>
      </w:pPr>
      <w:rPr>
        <w:rFonts w:cs="Times New Roman"/>
      </w:rPr>
    </w:lvl>
    <w:lvl w:ilvl="6" w:tplc="7B169E6C">
      <w:numFmt w:val="none"/>
      <w:lvlText w:val=""/>
      <w:lvlJc w:val="left"/>
      <w:pPr>
        <w:tabs>
          <w:tab w:val="num" w:pos="360"/>
        </w:tabs>
      </w:pPr>
      <w:rPr>
        <w:rFonts w:cs="Times New Roman"/>
      </w:rPr>
    </w:lvl>
    <w:lvl w:ilvl="7" w:tplc="1750BA4A">
      <w:numFmt w:val="none"/>
      <w:lvlText w:val=""/>
      <w:lvlJc w:val="left"/>
      <w:pPr>
        <w:tabs>
          <w:tab w:val="num" w:pos="360"/>
        </w:tabs>
      </w:pPr>
      <w:rPr>
        <w:rFonts w:cs="Times New Roman"/>
      </w:rPr>
    </w:lvl>
    <w:lvl w:ilvl="8" w:tplc="3A5435CC">
      <w:numFmt w:val="none"/>
      <w:lvlText w:val=""/>
      <w:lvlJc w:val="left"/>
      <w:pPr>
        <w:tabs>
          <w:tab w:val="num" w:pos="360"/>
        </w:tabs>
      </w:pPr>
      <w:rPr>
        <w:rFonts w:cs="Times New Roman"/>
      </w:rPr>
    </w:lvl>
  </w:abstractNum>
  <w:abstractNum w:abstractNumId="13">
    <w:nsid w:val="683D3BCF"/>
    <w:multiLevelType w:val="singleLevel"/>
    <w:tmpl w:val="7C123FE6"/>
    <w:lvl w:ilvl="0">
      <w:start w:val="43"/>
      <w:numFmt w:val="decimal"/>
      <w:lvlText w:val="%1)"/>
      <w:legacy w:legacy="1" w:legacySpace="0" w:legacyIndent="484"/>
      <w:lvlJc w:val="left"/>
      <w:rPr>
        <w:rFonts w:ascii="Times New Roman" w:hAnsi="Times New Roman" w:cs="Times New Roman"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43"/>
    </w:lvlOverride>
  </w:num>
  <w:num w:numId="13">
    <w:abstractNumId w:val="5"/>
  </w:num>
  <w:num w:numId="14">
    <w:abstractNumId w:val="5"/>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1"/>
    <w:lvlOverride w:ilvl="0">
      <w:startOverride w:val="1"/>
    </w:lvlOverride>
  </w:num>
  <w:num w:numId="21">
    <w:abstractNumId w:val="12"/>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06F"/>
    <w:rsid w:val="00004413"/>
    <w:rsid w:val="000147F5"/>
    <w:rsid w:val="00014BCA"/>
    <w:rsid w:val="00021FA6"/>
    <w:rsid w:val="00030791"/>
    <w:rsid w:val="000376FA"/>
    <w:rsid w:val="0005493F"/>
    <w:rsid w:val="000560EA"/>
    <w:rsid w:val="000621AA"/>
    <w:rsid w:val="00086036"/>
    <w:rsid w:val="000A3523"/>
    <w:rsid w:val="000A4B3A"/>
    <w:rsid w:val="000C0702"/>
    <w:rsid w:val="000D1A39"/>
    <w:rsid w:val="000D2C2A"/>
    <w:rsid w:val="000D5BF5"/>
    <w:rsid w:val="000D6C65"/>
    <w:rsid w:val="000E16E5"/>
    <w:rsid w:val="000E2EBA"/>
    <w:rsid w:val="000E4EFF"/>
    <w:rsid w:val="001035C4"/>
    <w:rsid w:val="00107CA3"/>
    <w:rsid w:val="0011657B"/>
    <w:rsid w:val="00131108"/>
    <w:rsid w:val="001415ED"/>
    <w:rsid w:val="0015160D"/>
    <w:rsid w:val="00182F3A"/>
    <w:rsid w:val="00192349"/>
    <w:rsid w:val="00196665"/>
    <w:rsid w:val="00196859"/>
    <w:rsid w:val="001A0788"/>
    <w:rsid w:val="001A3114"/>
    <w:rsid w:val="001B76E3"/>
    <w:rsid w:val="001C6B01"/>
    <w:rsid w:val="001E4473"/>
    <w:rsid w:val="001E559E"/>
    <w:rsid w:val="002000C3"/>
    <w:rsid w:val="00201B77"/>
    <w:rsid w:val="00206C0C"/>
    <w:rsid w:val="00214418"/>
    <w:rsid w:val="00244D71"/>
    <w:rsid w:val="002525C8"/>
    <w:rsid w:val="002529B3"/>
    <w:rsid w:val="00262AD0"/>
    <w:rsid w:val="002747C4"/>
    <w:rsid w:val="00275C3C"/>
    <w:rsid w:val="00283DC8"/>
    <w:rsid w:val="00284841"/>
    <w:rsid w:val="00296E02"/>
    <w:rsid w:val="002A2D66"/>
    <w:rsid w:val="002A45F6"/>
    <w:rsid w:val="002A5A06"/>
    <w:rsid w:val="002B2323"/>
    <w:rsid w:val="002B29DA"/>
    <w:rsid w:val="002B4AFF"/>
    <w:rsid w:val="002B7E92"/>
    <w:rsid w:val="002D3616"/>
    <w:rsid w:val="002D3FF4"/>
    <w:rsid w:val="002D4FCB"/>
    <w:rsid w:val="002E6FD5"/>
    <w:rsid w:val="002F289B"/>
    <w:rsid w:val="00303107"/>
    <w:rsid w:val="00306C3A"/>
    <w:rsid w:val="00313B16"/>
    <w:rsid w:val="00314EDD"/>
    <w:rsid w:val="0032200D"/>
    <w:rsid w:val="0032459F"/>
    <w:rsid w:val="00341133"/>
    <w:rsid w:val="0035715B"/>
    <w:rsid w:val="003576B0"/>
    <w:rsid w:val="00385E84"/>
    <w:rsid w:val="003C4766"/>
    <w:rsid w:val="003C519F"/>
    <w:rsid w:val="003D5267"/>
    <w:rsid w:val="003E332C"/>
    <w:rsid w:val="003E6A37"/>
    <w:rsid w:val="003F1500"/>
    <w:rsid w:val="003F35C7"/>
    <w:rsid w:val="003F5637"/>
    <w:rsid w:val="0041278E"/>
    <w:rsid w:val="00416EA8"/>
    <w:rsid w:val="00420DEF"/>
    <w:rsid w:val="00430A82"/>
    <w:rsid w:val="00440D1D"/>
    <w:rsid w:val="00451D0E"/>
    <w:rsid w:val="00453CDF"/>
    <w:rsid w:val="00464026"/>
    <w:rsid w:val="004658A2"/>
    <w:rsid w:val="00465FF9"/>
    <w:rsid w:val="00476548"/>
    <w:rsid w:val="004815C3"/>
    <w:rsid w:val="00482890"/>
    <w:rsid w:val="00490173"/>
    <w:rsid w:val="004A05B2"/>
    <w:rsid w:val="004A2898"/>
    <w:rsid w:val="004A53EF"/>
    <w:rsid w:val="004B3E9D"/>
    <w:rsid w:val="004D4753"/>
    <w:rsid w:val="004E0EB3"/>
    <w:rsid w:val="004E706C"/>
    <w:rsid w:val="004E7EDB"/>
    <w:rsid w:val="004F0E2E"/>
    <w:rsid w:val="00510D81"/>
    <w:rsid w:val="00521446"/>
    <w:rsid w:val="005302A0"/>
    <w:rsid w:val="00543EB7"/>
    <w:rsid w:val="00556DE0"/>
    <w:rsid w:val="00560C9D"/>
    <w:rsid w:val="0056548C"/>
    <w:rsid w:val="005974B5"/>
    <w:rsid w:val="005B463F"/>
    <w:rsid w:val="005B7AA5"/>
    <w:rsid w:val="005D0E57"/>
    <w:rsid w:val="00626EF3"/>
    <w:rsid w:val="00640EF6"/>
    <w:rsid w:val="0064521C"/>
    <w:rsid w:val="006500BF"/>
    <w:rsid w:val="0065094B"/>
    <w:rsid w:val="00651555"/>
    <w:rsid w:val="00672C15"/>
    <w:rsid w:val="0067469B"/>
    <w:rsid w:val="00674A32"/>
    <w:rsid w:val="00675694"/>
    <w:rsid w:val="00675992"/>
    <w:rsid w:val="00677505"/>
    <w:rsid w:val="0068294F"/>
    <w:rsid w:val="006858BC"/>
    <w:rsid w:val="006A0AC6"/>
    <w:rsid w:val="006A2B30"/>
    <w:rsid w:val="006B34CE"/>
    <w:rsid w:val="006E7F21"/>
    <w:rsid w:val="006F50B4"/>
    <w:rsid w:val="006F63A5"/>
    <w:rsid w:val="00711259"/>
    <w:rsid w:val="00717E9E"/>
    <w:rsid w:val="00725F0B"/>
    <w:rsid w:val="0073113E"/>
    <w:rsid w:val="00731587"/>
    <w:rsid w:val="0074240A"/>
    <w:rsid w:val="00761D90"/>
    <w:rsid w:val="007807C6"/>
    <w:rsid w:val="007813CC"/>
    <w:rsid w:val="0078141C"/>
    <w:rsid w:val="007902F1"/>
    <w:rsid w:val="007978A0"/>
    <w:rsid w:val="007A029E"/>
    <w:rsid w:val="007A4882"/>
    <w:rsid w:val="007B0F62"/>
    <w:rsid w:val="007B10A7"/>
    <w:rsid w:val="007C381E"/>
    <w:rsid w:val="007D014D"/>
    <w:rsid w:val="007E3A66"/>
    <w:rsid w:val="007E5340"/>
    <w:rsid w:val="00807193"/>
    <w:rsid w:val="00812D06"/>
    <w:rsid w:val="00816AC6"/>
    <w:rsid w:val="00840213"/>
    <w:rsid w:val="00846055"/>
    <w:rsid w:val="00850F2C"/>
    <w:rsid w:val="00863421"/>
    <w:rsid w:val="00873554"/>
    <w:rsid w:val="00873CD2"/>
    <w:rsid w:val="00880170"/>
    <w:rsid w:val="00883D6E"/>
    <w:rsid w:val="0088458D"/>
    <w:rsid w:val="00887183"/>
    <w:rsid w:val="008921E0"/>
    <w:rsid w:val="00896DEC"/>
    <w:rsid w:val="008B1963"/>
    <w:rsid w:val="008C04AD"/>
    <w:rsid w:val="008C3178"/>
    <w:rsid w:val="008D3E4F"/>
    <w:rsid w:val="008E5149"/>
    <w:rsid w:val="008F5EF3"/>
    <w:rsid w:val="00916D59"/>
    <w:rsid w:val="00916DED"/>
    <w:rsid w:val="00921B4F"/>
    <w:rsid w:val="0093435E"/>
    <w:rsid w:val="00944493"/>
    <w:rsid w:val="00954AC5"/>
    <w:rsid w:val="009638D8"/>
    <w:rsid w:val="009903C8"/>
    <w:rsid w:val="009937DB"/>
    <w:rsid w:val="009A3531"/>
    <w:rsid w:val="009A6514"/>
    <w:rsid w:val="009A6A97"/>
    <w:rsid w:val="009C40E5"/>
    <w:rsid w:val="009E2C40"/>
    <w:rsid w:val="009E6916"/>
    <w:rsid w:val="00A119C5"/>
    <w:rsid w:val="00A30E07"/>
    <w:rsid w:val="00A31D85"/>
    <w:rsid w:val="00A35EC1"/>
    <w:rsid w:val="00A46E5F"/>
    <w:rsid w:val="00A50FD4"/>
    <w:rsid w:val="00A56184"/>
    <w:rsid w:val="00A70456"/>
    <w:rsid w:val="00A80983"/>
    <w:rsid w:val="00A8523D"/>
    <w:rsid w:val="00A8787F"/>
    <w:rsid w:val="00AB144B"/>
    <w:rsid w:val="00AC1247"/>
    <w:rsid w:val="00AD42D8"/>
    <w:rsid w:val="00AF0718"/>
    <w:rsid w:val="00B00F45"/>
    <w:rsid w:val="00B2337E"/>
    <w:rsid w:val="00B30987"/>
    <w:rsid w:val="00B52ED3"/>
    <w:rsid w:val="00B71F90"/>
    <w:rsid w:val="00B777BC"/>
    <w:rsid w:val="00B933F6"/>
    <w:rsid w:val="00B959E9"/>
    <w:rsid w:val="00BA3FCA"/>
    <w:rsid w:val="00BB5FD3"/>
    <w:rsid w:val="00BC445B"/>
    <w:rsid w:val="00BE2A4D"/>
    <w:rsid w:val="00BE5312"/>
    <w:rsid w:val="00C017B6"/>
    <w:rsid w:val="00C04974"/>
    <w:rsid w:val="00C3260C"/>
    <w:rsid w:val="00C3563A"/>
    <w:rsid w:val="00C37894"/>
    <w:rsid w:val="00C424F1"/>
    <w:rsid w:val="00C501A6"/>
    <w:rsid w:val="00C54105"/>
    <w:rsid w:val="00C55204"/>
    <w:rsid w:val="00C65006"/>
    <w:rsid w:val="00CA6047"/>
    <w:rsid w:val="00CB3C60"/>
    <w:rsid w:val="00CB6D16"/>
    <w:rsid w:val="00CC19CF"/>
    <w:rsid w:val="00CF1AAD"/>
    <w:rsid w:val="00CF2EDB"/>
    <w:rsid w:val="00D078F9"/>
    <w:rsid w:val="00D249E2"/>
    <w:rsid w:val="00D339B9"/>
    <w:rsid w:val="00D37740"/>
    <w:rsid w:val="00D551CE"/>
    <w:rsid w:val="00DA217E"/>
    <w:rsid w:val="00DF3F97"/>
    <w:rsid w:val="00E00C1D"/>
    <w:rsid w:val="00E00FBB"/>
    <w:rsid w:val="00E52AF6"/>
    <w:rsid w:val="00E5575F"/>
    <w:rsid w:val="00E7206F"/>
    <w:rsid w:val="00E771A8"/>
    <w:rsid w:val="00E80505"/>
    <w:rsid w:val="00E8145D"/>
    <w:rsid w:val="00E82497"/>
    <w:rsid w:val="00E84E9F"/>
    <w:rsid w:val="00E96116"/>
    <w:rsid w:val="00EA1A2D"/>
    <w:rsid w:val="00EB28A4"/>
    <w:rsid w:val="00EC053D"/>
    <w:rsid w:val="00EE386F"/>
    <w:rsid w:val="00EE537C"/>
    <w:rsid w:val="00F3208A"/>
    <w:rsid w:val="00F42510"/>
    <w:rsid w:val="00F4283B"/>
    <w:rsid w:val="00F45742"/>
    <w:rsid w:val="00F54DF7"/>
    <w:rsid w:val="00F57F77"/>
    <w:rsid w:val="00F7239A"/>
    <w:rsid w:val="00FA32DD"/>
    <w:rsid w:val="00FA35D0"/>
    <w:rsid w:val="00FA5E74"/>
    <w:rsid w:val="00FC0184"/>
    <w:rsid w:val="00FC5BEB"/>
    <w:rsid w:val="00FE2004"/>
    <w:rsid w:val="00FF18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0A"/>
    <w:pPr>
      <w:spacing w:after="200" w:line="276" w:lineRule="auto"/>
    </w:pPr>
    <w:rPr>
      <w:rFonts w:eastAsia="Times New Roman" w:cs="Calibri"/>
      <w:sz w:val="22"/>
      <w:szCs w:val="22"/>
    </w:rPr>
  </w:style>
  <w:style w:type="paragraph" w:styleId="1">
    <w:name w:val="heading 1"/>
    <w:aliases w:val="!Части документа"/>
    <w:basedOn w:val="a"/>
    <w:next w:val="a"/>
    <w:link w:val="10"/>
    <w:uiPriority w:val="99"/>
    <w:qFormat/>
    <w:rsid w:val="00883D6E"/>
    <w:pPr>
      <w:spacing w:after="0" w:line="240" w:lineRule="auto"/>
      <w:ind w:firstLine="567"/>
      <w:jc w:val="center"/>
      <w:outlineLvl w:val="0"/>
    </w:pPr>
    <w:rPr>
      <w:rFonts w:ascii="Arial" w:hAnsi="Arial" w:cs="Arial"/>
      <w:kern w:val="32"/>
      <w:sz w:val="32"/>
      <w:szCs w:val="32"/>
    </w:rPr>
  </w:style>
  <w:style w:type="paragraph" w:styleId="2">
    <w:name w:val="heading 2"/>
    <w:aliases w:val="!Разделы документа"/>
    <w:basedOn w:val="a"/>
    <w:link w:val="20"/>
    <w:uiPriority w:val="99"/>
    <w:qFormat/>
    <w:rsid w:val="00883D6E"/>
    <w:pPr>
      <w:spacing w:after="0" w:line="240" w:lineRule="auto"/>
      <w:ind w:firstLine="567"/>
      <w:jc w:val="center"/>
      <w:outlineLvl w:val="1"/>
    </w:pPr>
    <w:rPr>
      <w:rFonts w:ascii="Arial" w:hAnsi="Arial" w:cs="Arial"/>
      <w:sz w:val="30"/>
      <w:szCs w:val="30"/>
    </w:rPr>
  </w:style>
  <w:style w:type="paragraph" w:styleId="3">
    <w:name w:val="heading 3"/>
    <w:aliases w:val="!Главы документа"/>
    <w:basedOn w:val="a"/>
    <w:link w:val="30"/>
    <w:uiPriority w:val="99"/>
    <w:qFormat/>
    <w:rsid w:val="00883D6E"/>
    <w:pPr>
      <w:spacing w:after="0" w:line="240" w:lineRule="auto"/>
      <w:ind w:firstLine="567"/>
      <w:jc w:val="both"/>
      <w:outlineLvl w:val="2"/>
    </w:pPr>
    <w:rPr>
      <w:rFonts w:ascii="Arial" w:hAnsi="Arial" w:cs="Arial"/>
      <w:sz w:val="28"/>
      <w:szCs w:val="28"/>
    </w:rPr>
  </w:style>
  <w:style w:type="paragraph" w:styleId="4">
    <w:name w:val="heading 4"/>
    <w:aliases w:val="!Параграфы/Статьи документа"/>
    <w:basedOn w:val="a"/>
    <w:link w:val="40"/>
    <w:uiPriority w:val="99"/>
    <w:qFormat/>
    <w:rsid w:val="00883D6E"/>
    <w:pPr>
      <w:spacing w:after="0" w:line="240" w:lineRule="auto"/>
      <w:ind w:firstLine="567"/>
      <w:jc w:val="both"/>
      <w:outlineLvl w:val="3"/>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Части документа Char"/>
    <w:basedOn w:val="a0"/>
    <w:link w:val="1"/>
    <w:uiPriority w:val="99"/>
    <w:locked/>
    <w:rsid w:val="00C54105"/>
    <w:rPr>
      <w:rFonts w:ascii="Cambria" w:hAnsi="Cambria" w:cs="Cambria"/>
      <w:b/>
      <w:bCs/>
      <w:kern w:val="32"/>
      <w:sz w:val="32"/>
      <w:szCs w:val="32"/>
    </w:rPr>
  </w:style>
  <w:style w:type="character" w:customStyle="1" w:styleId="Heading2Char">
    <w:name w:val="Heading 2 Char"/>
    <w:aliases w:val="!Разделы документа Char"/>
    <w:basedOn w:val="a0"/>
    <w:link w:val="2"/>
    <w:uiPriority w:val="99"/>
    <w:semiHidden/>
    <w:locked/>
    <w:rsid w:val="00C54105"/>
    <w:rPr>
      <w:rFonts w:ascii="Cambria" w:hAnsi="Cambria" w:cs="Cambria"/>
      <w:b/>
      <w:bCs/>
      <w:i/>
      <w:iCs/>
      <w:sz w:val="28"/>
      <w:szCs w:val="28"/>
    </w:rPr>
  </w:style>
  <w:style w:type="character" w:customStyle="1" w:styleId="Heading3Char">
    <w:name w:val="Heading 3 Char"/>
    <w:aliases w:val="!Главы документа Char"/>
    <w:basedOn w:val="a0"/>
    <w:link w:val="3"/>
    <w:uiPriority w:val="99"/>
    <w:semiHidden/>
    <w:locked/>
    <w:rsid w:val="00C54105"/>
    <w:rPr>
      <w:rFonts w:ascii="Cambria" w:hAnsi="Cambria" w:cs="Cambria"/>
      <w:b/>
      <w:bCs/>
      <w:sz w:val="26"/>
      <w:szCs w:val="26"/>
    </w:rPr>
  </w:style>
  <w:style w:type="character" w:customStyle="1" w:styleId="Heading4Char">
    <w:name w:val="Heading 4 Char"/>
    <w:aliases w:val="!Параграфы/Статьи документа Char"/>
    <w:basedOn w:val="a0"/>
    <w:link w:val="4"/>
    <w:uiPriority w:val="99"/>
    <w:semiHidden/>
    <w:locked/>
    <w:rsid w:val="00C54105"/>
    <w:rPr>
      <w:rFonts w:ascii="Calibri" w:hAnsi="Calibri" w:cs="Calibri"/>
      <w:b/>
      <w:bCs/>
      <w:sz w:val="28"/>
      <w:szCs w:val="28"/>
    </w:rPr>
  </w:style>
  <w:style w:type="character" w:styleId="a3">
    <w:name w:val="Hyperlink"/>
    <w:basedOn w:val="a0"/>
    <w:uiPriority w:val="99"/>
    <w:semiHidden/>
    <w:rsid w:val="0074240A"/>
    <w:rPr>
      <w:rFonts w:cs="Times New Roman"/>
      <w:color w:val="0000FF"/>
      <w:u w:val="single"/>
    </w:rPr>
  </w:style>
  <w:style w:type="character" w:styleId="a4">
    <w:name w:val="FollowedHyperlink"/>
    <w:basedOn w:val="a0"/>
    <w:uiPriority w:val="99"/>
    <w:semiHidden/>
    <w:rsid w:val="0074240A"/>
    <w:rPr>
      <w:rFonts w:cs="Times New Roman"/>
      <w:color w:val="800080"/>
      <w:u w:val="single"/>
    </w:rPr>
  </w:style>
  <w:style w:type="paragraph" w:styleId="a5">
    <w:name w:val="Balloon Text"/>
    <w:basedOn w:val="a"/>
    <w:link w:val="a6"/>
    <w:uiPriority w:val="99"/>
    <w:semiHidden/>
    <w:rsid w:val="0074240A"/>
    <w:pPr>
      <w:spacing w:after="0" w:line="240" w:lineRule="auto"/>
    </w:pPr>
    <w:rPr>
      <w:rFonts w:ascii="Tahoma" w:hAnsi="Tahoma" w:cs="Tahoma"/>
      <w:sz w:val="16"/>
      <w:szCs w:val="16"/>
    </w:rPr>
  </w:style>
  <w:style w:type="character" w:customStyle="1" w:styleId="BalloonTextChar">
    <w:name w:val="Balloon Text Char"/>
    <w:basedOn w:val="a0"/>
    <w:link w:val="a5"/>
    <w:uiPriority w:val="99"/>
    <w:semiHidden/>
    <w:locked/>
    <w:rsid w:val="00BE5312"/>
    <w:rPr>
      <w:rFonts w:cs="Times New Roman"/>
      <w:sz w:val="2"/>
      <w:szCs w:val="2"/>
    </w:rPr>
  </w:style>
  <w:style w:type="character" w:customStyle="1" w:styleId="a6">
    <w:name w:val="Текст выноски Знак"/>
    <w:basedOn w:val="a0"/>
    <w:link w:val="a5"/>
    <w:uiPriority w:val="99"/>
    <w:semiHidden/>
    <w:locked/>
    <w:rsid w:val="0074240A"/>
    <w:rPr>
      <w:rFonts w:ascii="Tahoma" w:hAnsi="Tahoma" w:cs="Tahoma"/>
      <w:sz w:val="16"/>
      <w:szCs w:val="16"/>
      <w:lang w:eastAsia="ru-RU"/>
    </w:rPr>
  </w:style>
  <w:style w:type="character" w:customStyle="1" w:styleId="10">
    <w:name w:val="Заголовок 1 Знак"/>
    <w:aliases w:val="!Части документа Знак"/>
    <w:basedOn w:val="a0"/>
    <w:link w:val="1"/>
    <w:uiPriority w:val="99"/>
    <w:locked/>
    <w:rsid w:val="00883D6E"/>
    <w:rPr>
      <w:rFonts w:ascii="Arial" w:hAnsi="Arial" w:cs="Arial"/>
      <w:kern w:val="32"/>
      <w:sz w:val="32"/>
      <w:szCs w:val="32"/>
      <w:lang w:eastAsia="ru-RU"/>
    </w:rPr>
  </w:style>
  <w:style w:type="character" w:customStyle="1" w:styleId="20">
    <w:name w:val="Заголовок 2 Знак"/>
    <w:aliases w:val="!Разделы документа Знак"/>
    <w:basedOn w:val="a0"/>
    <w:link w:val="2"/>
    <w:uiPriority w:val="99"/>
    <w:locked/>
    <w:rsid w:val="00883D6E"/>
    <w:rPr>
      <w:rFonts w:ascii="Arial" w:hAnsi="Arial" w:cs="Arial"/>
      <w:sz w:val="28"/>
      <w:szCs w:val="28"/>
      <w:lang w:eastAsia="ru-RU"/>
    </w:rPr>
  </w:style>
  <w:style w:type="character" w:customStyle="1" w:styleId="30">
    <w:name w:val="Заголовок 3 Знак"/>
    <w:aliases w:val="!Главы документа Знак"/>
    <w:basedOn w:val="a0"/>
    <w:link w:val="3"/>
    <w:uiPriority w:val="99"/>
    <w:locked/>
    <w:rsid w:val="00883D6E"/>
    <w:rPr>
      <w:rFonts w:ascii="Arial" w:hAnsi="Arial" w:cs="Arial"/>
      <w:sz w:val="26"/>
      <w:szCs w:val="26"/>
      <w:lang w:eastAsia="ru-RU"/>
    </w:rPr>
  </w:style>
  <w:style w:type="character" w:customStyle="1" w:styleId="40">
    <w:name w:val="Заголовок 4 Знак"/>
    <w:aliases w:val="!Параграфы/Статьи документа Знак"/>
    <w:basedOn w:val="a0"/>
    <w:link w:val="4"/>
    <w:uiPriority w:val="99"/>
    <w:locked/>
    <w:rsid w:val="00883D6E"/>
    <w:rPr>
      <w:rFonts w:ascii="Arial" w:hAnsi="Arial" w:cs="Arial"/>
      <w:sz w:val="28"/>
      <w:szCs w:val="28"/>
      <w:lang w:eastAsia="ru-RU"/>
    </w:rPr>
  </w:style>
  <w:style w:type="character" w:customStyle="1" w:styleId="11">
    <w:name w:val="Заголовок 1 Знак1"/>
    <w:aliases w:val="!Части документа Знак1"/>
    <w:basedOn w:val="a0"/>
    <w:uiPriority w:val="99"/>
    <w:rsid w:val="00883D6E"/>
    <w:rPr>
      <w:rFonts w:ascii="Cambria" w:hAnsi="Cambria" w:cs="Cambria"/>
      <w:b/>
      <w:bCs/>
      <w:color w:val="auto"/>
      <w:sz w:val="28"/>
      <w:szCs w:val="28"/>
    </w:rPr>
  </w:style>
  <w:style w:type="character" w:customStyle="1" w:styleId="21">
    <w:name w:val="Заголовок 2 Знак1"/>
    <w:aliases w:val="!Разделы документа Знак1"/>
    <w:basedOn w:val="a0"/>
    <w:uiPriority w:val="99"/>
    <w:semiHidden/>
    <w:rsid w:val="00883D6E"/>
    <w:rPr>
      <w:rFonts w:ascii="Cambria" w:hAnsi="Cambria" w:cs="Cambria"/>
      <w:b/>
      <w:bCs/>
      <w:color w:val="4F81BD"/>
      <w:sz w:val="26"/>
      <w:szCs w:val="26"/>
    </w:rPr>
  </w:style>
  <w:style w:type="character" w:customStyle="1" w:styleId="41">
    <w:name w:val="Заголовок 4 Знак1"/>
    <w:aliases w:val="!Параграфы/Статьи документа Знак1"/>
    <w:basedOn w:val="a0"/>
    <w:uiPriority w:val="99"/>
    <w:semiHidden/>
    <w:rsid w:val="00883D6E"/>
    <w:rPr>
      <w:rFonts w:ascii="Cambria" w:hAnsi="Cambria" w:cs="Cambria"/>
      <w:b/>
      <w:bCs/>
      <w:i/>
      <w:iCs/>
      <w:color w:val="4F81BD"/>
      <w:sz w:val="24"/>
      <w:szCs w:val="24"/>
    </w:rPr>
  </w:style>
  <w:style w:type="character" w:styleId="HTML">
    <w:name w:val="HTML Variable"/>
    <w:aliases w:val="!Ссылки в документе"/>
    <w:basedOn w:val="a0"/>
    <w:uiPriority w:val="99"/>
    <w:semiHidden/>
    <w:rsid w:val="00883D6E"/>
    <w:rPr>
      <w:rFonts w:ascii="Arial" w:hAnsi="Arial" w:cs="Arial"/>
      <w:color w:val="0000FF"/>
      <w:sz w:val="24"/>
      <w:szCs w:val="24"/>
      <w:u w:val="none"/>
      <w:effect w:val="none"/>
    </w:rPr>
  </w:style>
  <w:style w:type="character" w:customStyle="1" w:styleId="CommentTextChar1">
    <w:name w:val="Comment Text Char1"/>
    <w:aliases w:val="!Равноширинный текст документа Char1"/>
    <w:uiPriority w:val="99"/>
    <w:semiHidden/>
    <w:locked/>
    <w:rsid w:val="00883D6E"/>
    <w:rPr>
      <w:rFonts w:ascii="Courier" w:hAnsi="Courier"/>
    </w:rPr>
  </w:style>
  <w:style w:type="paragraph" w:styleId="a7">
    <w:name w:val="annotation text"/>
    <w:aliases w:val="!Равноширинный текст документа"/>
    <w:basedOn w:val="a"/>
    <w:link w:val="a8"/>
    <w:uiPriority w:val="99"/>
    <w:semiHidden/>
    <w:rsid w:val="00883D6E"/>
    <w:pPr>
      <w:spacing w:after="0" w:line="240" w:lineRule="auto"/>
      <w:ind w:firstLine="567"/>
      <w:jc w:val="both"/>
    </w:pPr>
    <w:rPr>
      <w:rFonts w:ascii="Courier" w:eastAsia="Calibri" w:hAnsi="Courier" w:cs="Courier"/>
      <w:sz w:val="20"/>
      <w:szCs w:val="20"/>
    </w:rPr>
  </w:style>
  <w:style w:type="character" w:customStyle="1" w:styleId="a8">
    <w:name w:val="Текст примечания Знак"/>
    <w:aliases w:val="!Равноширинный текст документа Знак"/>
    <w:basedOn w:val="a0"/>
    <w:link w:val="a7"/>
    <w:uiPriority w:val="99"/>
    <w:semiHidden/>
    <w:locked/>
    <w:rsid w:val="00C54105"/>
    <w:rPr>
      <w:rFonts w:ascii="Arial" w:hAnsi="Arial" w:cs="Arial"/>
      <w:sz w:val="20"/>
      <w:szCs w:val="20"/>
    </w:rPr>
  </w:style>
  <w:style w:type="character" w:customStyle="1" w:styleId="12">
    <w:name w:val="Текст примечания Знак1"/>
    <w:aliases w:val="!Равноширинный текст документа Знак1"/>
    <w:basedOn w:val="a0"/>
    <w:uiPriority w:val="99"/>
    <w:semiHidden/>
    <w:rsid w:val="00883D6E"/>
    <w:rPr>
      <w:rFonts w:eastAsia="Times New Roman" w:cs="Times New Roman"/>
      <w:sz w:val="20"/>
      <w:szCs w:val="20"/>
      <w:lang w:eastAsia="ru-RU"/>
    </w:rPr>
  </w:style>
  <w:style w:type="paragraph" w:styleId="a9">
    <w:name w:val="header"/>
    <w:aliases w:val="!Заголовок документа"/>
    <w:basedOn w:val="a"/>
    <w:link w:val="aa"/>
    <w:uiPriority w:val="99"/>
    <w:semiHidden/>
    <w:rsid w:val="00883D6E"/>
    <w:pPr>
      <w:tabs>
        <w:tab w:val="center" w:pos="4677"/>
        <w:tab w:val="right" w:pos="9355"/>
      </w:tabs>
      <w:spacing w:after="0" w:line="240" w:lineRule="auto"/>
      <w:jc w:val="center"/>
    </w:pPr>
    <w:rPr>
      <w:rFonts w:ascii="Arial" w:hAnsi="Arial" w:cs="Arial"/>
      <w:sz w:val="24"/>
      <w:szCs w:val="24"/>
    </w:rPr>
  </w:style>
  <w:style w:type="character" w:customStyle="1" w:styleId="HeaderChar">
    <w:name w:val="Header Char"/>
    <w:aliases w:val="!Заголовок документа Char"/>
    <w:basedOn w:val="a0"/>
    <w:link w:val="a9"/>
    <w:uiPriority w:val="99"/>
    <w:semiHidden/>
    <w:locked/>
    <w:rsid w:val="00BE5312"/>
    <w:rPr>
      <w:rFonts w:ascii="Arial" w:hAnsi="Arial" w:cs="Arial"/>
      <w:sz w:val="24"/>
      <w:szCs w:val="24"/>
    </w:rPr>
  </w:style>
  <w:style w:type="character" w:customStyle="1" w:styleId="aa">
    <w:name w:val="Верхний колонтитул Знак"/>
    <w:aliases w:val="!Заголовок документа Знак"/>
    <w:basedOn w:val="a0"/>
    <w:link w:val="a9"/>
    <w:uiPriority w:val="99"/>
    <w:semiHidden/>
    <w:locked/>
    <w:rsid w:val="00883D6E"/>
    <w:rPr>
      <w:rFonts w:ascii="Arial" w:hAnsi="Arial" w:cs="Arial"/>
      <w:sz w:val="24"/>
      <w:szCs w:val="24"/>
      <w:lang w:eastAsia="ru-RU"/>
    </w:rPr>
  </w:style>
  <w:style w:type="paragraph" w:styleId="ab">
    <w:name w:val="footer"/>
    <w:basedOn w:val="a"/>
    <w:link w:val="ac"/>
    <w:uiPriority w:val="99"/>
    <w:semiHidden/>
    <w:rsid w:val="00883D6E"/>
    <w:pPr>
      <w:tabs>
        <w:tab w:val="center" w:pos="4677"/>
        <w:tab w:val="right" w:pos="9355"/>
      </w:tabs>
      <w:spacing w:after="0" w:line="240" w:lineRule="auto"/>
      <w:ind w:firstLine="567"/>
      <w:jc w:val="both"/>
    </w:pPr>
    <w:rPr>
      <w:rFonts w:ascii="Arial" w:hAnsi="Arial" w:cs="Arial"/>
      <w:sz w:val="24"/>
      <w:szCs w:val="24"/>
    </w:rPr>
  </w:style>
  <w:style w:type="character" w:customStyle="1" w:styleId="FooterChar">
    <w:name w:val="Footer Char"/>
    <w:basedOn w:val="a0"/>
    <w:link w:val="ab"/>
    <w:uiPriority w:val="99"/>
    <w:semiHidden/>
    <w:locked/>
    <w:rsid w:val="00BE5312"/>
    <w:rPr>
      <w:rFonts w:ascii="Arial" w:hAnsi="Arial" w:cs="Arial"/>
      <w:sz w:val="24"/>
      <w:szCs w:val="24"/>
    </w:rPr>
  </w:style>
  <w:style w:type="character" w:customStyle="1" w:styleId="ac">
    <w:name w:val="Нижний колонтитул Знак"/>
    <w:basedOn w:val="a0"/>
    <w:link w:val="ab"/>
    <w:uiPriority w:val="99"/>
    <w:semiHidden/>
    <w:locked/>
    <w:rsid w:val="00883D6E"/>
    <w:rPr>
      <w:rFonts w:ascii="Arial" w:hAnsi="Arial" w:cs="Arial"/>
      <w:sz w:val="24"/>
      <w:szCs w:val="24"/>
      <w:lang w:eastAsia="ru-RU"/>
    </w:rPr>
  </w:style>
  <w:style w:type="paragraph" w:styleId="ad">
    <w:name w:val="Body Text"/>
    <w:basedOn w:val="a"/>
    <w:link w:val="ae"/>
    <w:uiPriority w:val="99"/>
    <w:semiHidden/>
    <w:rsid w:val="00883D6E"/>
    <w:pPr>
      <w:spacing w:after="0" w:line="240" w:lineRule="auto"/>
    </w:pPr>
    <w:rPr>
      <w:rFonts w:ascii="Times New Roman" w:hAnsi="Times New Roman" w:cs="Times New Roman"/>
      <w:sz w:val="28"/>
      <w:szCs w:val="28"/>
    </w:rPr>
  </w:style>
  <w:style w:type="character" w:customStyle="1" w:styleId="BodyTextChar">
    <w:name w:val="Body Text Char"/>
    <w:basedOn w:val="a0"/>
    <w:link w:val="ad"/>
    <w:uiPriority w:val="99"/>
    <w:semiHidden/>
    <w:locked/>
    <w:rsid w:val="00BE5312"/>
    <w:rPr>
      <w:rFonts w:ascii="Arial" w:hAnsi="Arial" w:cs="Arial"/>
      <w:sz w:val="24"/>
      <w:szCs w:val="24"/>
    </w:rPr>
  </w:style>
  <w:style w:type="character" w:customStyle="1" w:styleId="ae">
    <w:name w:val="Основной текст Знак"/>
    <w:basedOn w:val="a0"/>
    <w:link w:val="ad"/>
    <w:uiPriority w:val="99"/>
    <w:semiHidden/>
    <w:locked/>
    <w:rsid w:val="00883D6E"/>
    <w:rPr>
      <w:rFonts w:ascii="Times New Roman" w:hAnsi="Times New Roman" w:cs="Times New Roman"/>
      <w:sz w:val="20"/>
      <w:szCs w:val="20"/>
      <w:lang w:eastAsia="ru-RU"/>
    </w:rPr>
  </w:style>
  <w:style w:type="paragraph" w:styleId="af">
    <w:name w:val="List"/>
    <w:basedOn w:val="ad"/>
    <w:uiPriority w:val="99"/>
    <w:semiHidden/>
    <w:rsid w:val="00883D6E"/>
  </w:style>
  <w:style w:type="paragraph" w:styleId="af0">
    <w:name w:val="Body Text Indent"/>
    <w:basedOn w:val="a"/>
    <w:link w:val="af1"/>
    <w:uiPriority w:val="99"/>
    <w:semiHidden/>
    <w:rsid w:val="00883D6E"/>
    <w:pPr>
      <w:spacing w:after="0" w:line="240" w:lineRule="auto"/>
      <w:ind w:firstLine="540"/>
      <w:jc w:val="both"/>
    </w:pPr>
    <w:rPr>
      <w:rFonts w:ascii="Times New Roman" w:hAnsi="Times New Roman" w:cs="Times New Roman"/>
      <w:sz w:val="28"/>
      <w:szCs w:val="28"/>
    </w:rPr>
  </w:style>
  <w:style w:type="character" w:customStyle="1" w:styleId="BodyTextIndentChar">
    <w:name w:val="Body Text Indent Char"/>
    <w:basedOn w:val="a0"/>
    <w:link w:val="af0"/>
    <w:uiPriority w:val="99"/>
    <w:semiHidden/>
    <w:locked/>
    <w:rsid w:val="00BE5312"/>
    <w:rPr>
      <w:rFonts w:ascii="Arial" w:hAnsi="Arial" w:cs="Arial"/>
      <w:sz w:val="24"/>
      <w:szCs w:val="24"/>
    </w:rPr>
  </w:style>
  <w:style w:type="character" w:customStyle="1" w:styleId="af1">
    <w:name w:val="Основной текст с отступом Знак"/>
    <w:basedOn w:val="a0"/>
    <w:link w:val="af0"/>
    <w:uiPriority w:val="99"/>
    <w:semiHidden/>
    <w:locked/>
    <w:rsid w:val="00883D6E"/>
    <w:rPr>
      <w:rFonts w:ascii="Times New Roman" w:hAnsi="Times New Roman" w:cs="Times New Roman"/>
      <w:sz w:val="20"/>
      <w:szCs w:val="20"/>
      <w:lang w:eastAsia="ru-RU"/>
    </w:rPr>
  </w:style>
  <w:style w:type="paragraph" w:customStyle="1" w:styleId="af2">
    <w:name w:val="Заголовок"/>
    <w:basedOn w:val="a"/>
    <w:next w:val="ad"/>
    <w:uiPriority w:val="99"/>
    <w:rsid w:val="00883D6E"/>
    <w:pPr>
      <w:keepNext/>
      <w:spacing w:before="240" w:after="120" w:line="240" w:lineRule="auto"/>
      <w:ind w:firstLine="567"/>
      <w:jc w:val="both"/>
    </w:pPr>
    <w:rPr>
      <w:rFonts w:ascii="Arial" w:eastAsia="Arial Unicode MS" w:hAnsi="Arial" w:cs="Arial"/>
      <w:sz w:val="28"/>
      <w:szCs w:val="28"/>
    </w:rPr>
  </w:style>
  <w:style w:type="paragraph" w:customStyle="1" w:styleId="13">
    <w:name w:val="Название1"/>
    <w:basedOn w:val="a"/>
    <w:uiPriority w:val="99"/>
    <w:rsid w:val="00883D6E"/>
    <w:pPr>
      <w:suppressLineNumbers/>
      <w:spacing w:before="120" w:after="120" w:line="240" w:lineRule="auto"/>
      <w:ind w:firstLine="567"/>
      <w:jc w:val="both"/>
    </w:pPr>
    <w:rPr>
      <w:rFonts w:ascii="Arial" w:hAnsi="Arial" w:cs="Arial"/>
      <w:i/>
      <w:iCs/>
      <w:sz w:val="24"/>
      <w:szCs w:val="24"/>
    </w:rPr>
  </w:style>
  <w:style w:type="paragraph" w:customStyle="1" w:styleId="14">
    <w:name w:val="Указатель1"/>
    <w:basedOn w:val="a"/>
    <w:uiPriority w:val="99"/>
    <w:rsid w:val="00883D6E"/>
    <w:pPr>
      <w:suppressLineNumbers/>
      <w:spacing w:after="0" w:line="240" w:lineRule="auto"/>
      <w:ind w:firstLine="567"/>
      <w:jc w:val="both"/>
    </w:pPr>
    <w:rPr>
      <w:rFonts w:ascii="Arial" w:hAnsi="Arial" w:cs="Arial"/>
      <w:sz w:val="24"/>
      <w:szCs w:val="24"/>
    </w:rPr>
  </w:style>
  <w:style w:type="paragraph" w:customStyle="1" w:styleId="ConsPlusNormal">
    <w:name w:val="ConsPlusNormal"/>
    <w:link w:val="ConsPlusNormal0"/>
    <w:uiPriority w:val="99"/>
    <w:rsid w:val="00883D6E"/>
    <w:pPr>
      <w:widowControl w:val="0"/>
      <w:suppressAutoHyphens/>
      <w:autoSpaceDE w:val="0"/>
      <w:ind w:firstLine="720"/>
    </w:pPr>
    <w:rPr>
      <w:rFonts w:ascii="Arial" w:hAnsi="Arial"/>
      <w:sz w:val="22"/>
      <w:szCs w:val="22"/>
      <w:lang w:eastAsia="ar-SA"/>
    </w:rPr>
  </w:style>
  <w:style w:type="paragraph" w:customStyle="1" w:styleId="ConsNormal">
    <w:name w:val="ConsNormal"/>
    <w:link w:val="ConsNormal0"/>
    <w:uiPriority w:val="99"/>
    <w:rsid w:val="00883D6E"/>
    <w:pPr>
      <w:widowControl w:val="0"/>
      <w:suppressAutoHyphens/>
      <w:autoSpaceDE w:val="0"/>
      <w:ind w:right="19772" w:firstLine="720"/>
    </w:pPr>
    <w:rPr>
      <w:rFonts w:ascii="Arial" w:hAnsi="Arial" w:cs="Arial"/>
      <w:lang w:eastAsia="ar-SA"/>
    </w:rPr>
  </w:style>
  <w:style w:type="paragraph" w:customStyle="1" w:styleId="31">
    <w:name w:val="Основной текст с отступом 31"/>
    <w:basedOn w:val="a"/>
    <w:uiPriority w:val="99"/>
    <w:rsid w:val="00883D6E"/>
    <w:pPr>
      <w:spacing w:after="120" w:line="240" w:lineRule="auto"/>
      <w:ind w:left="283" w:firstLine="567"/>
      <w:jc w:val="both"/>
    </w:pPr>
    <w:rPr>
      <w:rFonts w:ascii="Arial" w:hAnsi="Arial" w:cs="Arial"/>
      <w:sz w:val="16"/>
      <w:szCs w:val="16"/>
    </w:rPr>
  </w:style>
  <w:style w:type="paragraph" w:customStyle="1" w:styleId="BodyTextIndent21">
    <w:name w:val="Body Text Indent 21"/>
    <w:basedOn w:val="a"/>
    <w:uiPriority w:val="99"/>
    <w:rsid w:val="00883D6E"/>
    <w:pPr>
      <w:widowControl w:val="0"/>
      <w:autoSpaceDE w:val="0"/>
      <w:spacing w:after="0" w:line="240" w:lineRule="auto"/>
      <w:ind w:left="567" w:hanging="27"/>
      <w:jc w:val="both"/>
    </w:pPr>
    <w:rPr>
      <w:rFonts w:ascii="Times New Roman" w:hAnsi="Times New Roman" w:cs="Times New Roman"/>
      <w:b/>
      <w:bCs/>
      <w:sz w:val="28"/>
      <w:szCs w:val="28"/>
    </w:rPr>
  </w:style>
  <w:style w:type="paragraph" w:customStyle="1" w:styleId="ConsNonformat">
    <w:name w:val="ConsNonformat"/>
    <w:uiPriority w:val="99"/>
    <w:rsid w:val="00883D6E"/>
    <w:pPr>
      <w:widowControl w:val="0"/>
      <w:suppressAutoHyphens/>
      <w:autoSpaceDE w:val="0"/>
      <w:ind w:right="19772"/>
    </w:pPr>
    <w:rPr>
      <w:rFonts w:ascii="Courier New" w:hAnsi="Courier New" w:cs="Courier New"/>
      <w:sz w:val="24"/>
      <w:szCs w:val="24"/>
      <w:lang w:eastAsia="ar-SA"/>
    </w:rPr>
  </w:style>
  <w:style w:type="paragraph" w:customStyle="1" w:styleId="text">
    <w:name w:val="text"/>
    <w:basedOn w:val="a"/>
    <w:uiPriority w:val="99"/>
    <w:rsid w:val="00883D6E"/>
    <w:pPr>
      <w:suppressAutoHyphens/>
      <w:spacing w:after="0" w:line="240" w:lineRule="auto"/>
      <w:ind w:firstLine="567"/>
      <w:jc w:val="both"/>
    </w:pPr>
    <w:rPr>
      <w:rFonts w:ascii="Arial" w:hAnsi="Arial" w:cs="Arial"/>
      <w:sz w:val="24"/>
      <w:szCs w:val="24"/>
    </w:rPr>
  </w:style>
  <w:style w:type="paragraph" w:customStyle="1" w:styleId="af3">
    <w:name w:val="Знак Знак Знак Знак"/>
    <w:basedOn w:val="a"/>
    <w:uiPriority w:val="99"/>
    <w:rsid w:val="00883D6E"/>
    <w:pPr>
      <w:tabs>
        <w:tab w:val="left" w:pos="720"/>
      </w:tabs>
      <w:spacing w:before="120" w:after="160" w:line="240" w:lineRule="exact"/>
      <w:ind w:left="720" w:hanging="360"/>
      <w:jc w:val="both"/>
    </w:pPr>
    <w:rPr>
      <w:rFonts w:ascii="Verdana" w:hAnsi="Verdana" w:cs="Verdana"/>
      <w:sz w:val="20"/>
      <w:szCs w:val="20"/>
      <w:lang w:val="en-US"/>
    </w:rPr>
  </w:style>
  <w:style w:type="paragraph" w:customStyle="1" w:styleId="Title">
    <w:name w:val="Title!Название НПА"/>
    <w:basedOn w:val="a"/>
    <w:uiPriority w:val="99"/>
    <w:rsid w:val="00883D6E"/>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883D6E"/>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883D6E"/>
    <w:rPr>
      <w:rFonts w:ascii="Arial" w:eastAsia="Times New Roman" w:hAnsi="Arial" w:cs="Arial"/>
      <w:kern w:val="28"/>
      <w:sz w:val="24"/>
      <w:szCs w:val="24"/>
    </w:rPr>
  </w:style>
  <w:style w:type="paragraph" w:customStyle="1" w:styleId="Table0">
    <w:name w:val="Table!"/>
    <w:next w:val="Table"/>
    <w:uiPriority w:val="99"/>
    <w:rsid w:val="00883D6E"/>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883D6E"/>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
    <w:uiPriority w:val="99"/>
    <w:rsid w:val="00883D6E"/>
    <w:rPr>
      <w:sz w:val="28"/>
      <w:szCs w:val="28"/>
    </w:rPr>
  </w:style>
  <w:style w:type="paragraph" w:customStyle="1" w:styleId="p6">
    <w:name w:val="p6"/>
    <w:basedOn w:val="a"/>
    <w:uiPriority w:val="99"/>
    <w:rsid w:val="00883D6E"/>
    <w:pPr>
      <w:spacing w:before="100" w:beforeAutospacing="1" w:after="100" w:afterAutospacing="1" w:line="240" w:lineRule="auto"/>
    </w:pPr>
    <w:rPr>
      <w:rFonts w:ascii="Times New Roman" w:hAnsi="Times New Roman" w:cs="Times New Roman"/>
      <w:sz w:val="24"/>
      <w:szCs w:val="24"/>
    </w:rPr>
  </w:style>
  <w:style w:type="paragraph" w:customStyle="1" w:styleId="p7">
    <w:name w:val="p7"/>
    <w:basedOn w:val="a"/>
    <w:uiPriority w:val="99"/>
    <w:rsid w:val="00883D6E"/>
    <w:pPr>
      <w:spacing w:before="100" w:beforeAutospacing="1" w:after="100" w:afterAutospacing="1" w:line="240" w:lineRule="auto"/>
    </w:pPr>
    <w:rPr>
      <w:rFonts w:ascii="Times New Roman" w:hAnsi="Times New Roman" w:cs="Times New Roman"/>
      <w:sz w:val="24"/>
      <w:szCs w:val="24"/>
    </w:rPr>
  </w:style>
  <w:style w:type="paragraph" w:customStyle="1" w:styleId="p4">
    <w:name w:val="p4"/>
    <w:basedOn w:val="a"/>
    <w:uiPriority w:val="99"/>
    <w:rsid w:val="00883D6E"/>
    <w:pPr>
      <w:spacing w:before="100" w:beforeAutospacing="1" w:after="100" w:afterAutospacing="1" w:line="240" w:lineRule="auto"/>
    </w:pPr>
    <w:rPr>
      <w:rFonts w:ascii="Times New Roman" w:hAnsi="Times New Roman" w:cs="Times New Roman"/>
      <w:sz w:val="24"/>
      <w:szCs w:val="24"/>
    </w:rPr>
  </w:style>
  <w:style w:type="character" w:customStyle="1" w:styleId="Absatz-Standardschriftart">
    <w:name w:val="Absatz-Standardschriftart"/>
    <w:uiPriority w:val="99"/>
    <w:rsid w:val="00883D6E"/>
  </w:style>
  <w:style w:type="character" w:customStyle="1" w:styleId="WW-Absatz-Standardschriftart">
    <w:name w:val="WW-Absatz-Standardschriftart"/>
    <w:uiPriority w:val="99"/>
    <w:rsid w:val="00883D6E"/>
  </w:style>
  <w:style w:type="character" w:customStyle="1" w:styleId="WW-Absatz-Standardschriftart1">
    <w:name w:val="WW-Absatz-Standardschriftart1"/>
    <w:uiPriority w:val="99"/>
    <w:rsid w:val="00883D6E"/>
  </w:style>
  <w:style w:type="character" w:customStyle="1" w:styleId="WW-Absatz-Standardschriftart11">
    <w:name w:val="WW-Absatz-Standardschriftart11"/>
    <w:uiPriority w:val="99"/>
    <w:rsid w:val="00883D6E"/>
  </w:style>
  <w:style w:type="character" w:customStyle="1" w:styleId="WW-Absatz-Standardschriftart111">
    <w:name w:val="WW-Absatz-Standardschriftart111"/>
    <w:uiPriority w:val="99"/>
    <w:rsid w:val="00883D6E"/>
  </w:style>
  <w:style w:type="character" w:customStyle="1" w:styleId="WW-Absatz-Standardschriftart1111">
    <w:name w:val="WW-Absatz-Standardschriftart1111"/>
    <w:uiPriority w:val="99"/>
    <w:rsid w:val="00883D6E"/>
  </w:style>
  <w:style w:type="character" w:customStyle="1" w:styleId="WW-Absatz-Standardschriftart11111">
    <w:name w:val="WW-Absatz-Standardschriftart11111"/>
    <w:uiPriority w:val="99"/>
    <w:rsid w:val="00883D6E"/>
  </w:style>
  <w:style w:type="character" w:customStyle="1" w:styleId="WW-Absatz-Standardschriftart111111">
    <w:name w:val="WW-Absatz-Standardschriftart111111"/>
    <w:uiPriority w:val="99"/>
    <w:rsid w:val="00883D6E"/>
  </w:style>
  <w:style w:type="character" w:customStyle="1" w:styleId="WW-Absatz-Standardschriftart1111111">
    <w:name w:val="WW-Absatz-Standardschriftart1111111"/>
    <w:uiPriority w:val="99"/>
    <w:rsid w:val="00883D6E"/>
  </w:style>
  <w:style w:type="character" w:customStyle="1" w:styleId="WW-Absatz-Standardschriftart11111111">
    <w:name w:val="WW-Absatz-Standardschriftart11111111"/>
    <w:uiPriority w:val="99"/>
    <w:rsid w:val="00883D6E"/>
  </w:style>
  <w:style w:type="character" w:customStyle="1" w:styleId="15">
    <w:name w:val="Основной шрифт абзаца1"/>
    <w:uiPriority w:val="99"/>
    <w:rsid w:val="00883D6E"/>
  </w:style>
  <w:style w:type="character" w:customStyle="1" w:styleId="BodyTextIndent3Char1">
    <w:name w:val="Body Text Indent 3 Char1"/>
    <w:uiPriority w:val="99"/>
    <w:locked/>
    <w:rsid w:val="00883D6E"/>
    <w:rPr>
      <w:rFonts w:ascii="Arial" w:hAnsi="Arial"/>
      <w:sz w:val="16"/>
    </w:rPr>
  </w:style>
  <w:style w:type="character" w:customStyle="1" w:styleId="ConsNonformat0">
    <w:name w:val="ConsNonformat Знак"/>
    <w:basedOn w:val="15"/>
    <w:uiPriority w:val="99"/>
    <w:rsid w:val="00883D6E"/>
    <w:rPr>
      <w:rFonts w:ascii="Courier New" w:hAnsi="Courier New" w:cs="Courier New"/>
      <w:sz w:val="24"/>
      <w:szCs w:val="24"/>
      <w:lang w:val="ru-RU" w:eastAsia="ar-SA" w:bidi="ar-SA"/>
    </w:rPr>
  </w:style>
  <w:style w:type="character" w:customStyle="1" w:styleId="af4">
    <w:name w:val="Символ нумерации"/>
    <w:uiPriority w:val="99"/>
    <w:rsid w:val="00883D6E"/>
  </w:style>
  <w:style w:type="character" w:customStyle="1" w:styleId="apple-converted-space">
    <w:name w:val="apple-converted-space"/>
    <w:basedOn w:val="a0"/>
    <w:uiPriority w:val="99"/>
    <w:rsid w:val="00883D6E"/>
    <w:rPr>
      <w:rFonts w:cs="Times New Roman"/>
    </w:rPr>
  </w:style>
  <w:style w:type="character" w:customStyle="1" w:styleId="310">
    <w:name w:val="Заголовок 3 Знак1"/>
    <w:aliases w:val="!Главы документа Знак1"/>
    <w:basedOn w:val="a0"/>
    <w:uiPriority w:val="99"/>
    <w:semiHidden/>
    <w:rsid w:val="00677505"/>
    <w:rPr>
      <w:rFonts w:ascii="Cambria" w:hAnsi="Cambria" w:cs="Cambria"/>
      <w:b/>
      <w:bCs/>
      <w:color w:val="4F81BD"/>
      <w:sz w:val="24"/>
      <w:szCs w:val="24"/>
    </w:rPr>
  </w:style>
  <w:style w:type="character" w:customStyle="1" w:styleId="16">
    <w:name w:val="Верхний колонтитул Знак1"/>
    <w:aliases w:val="!Заголовок документа Знак1"/>
    <w:basedOn w:val="a0"/>
    <w:uiPriority w:val="99"/>
    <w:semiHidden/>
    <w:rsid w:val="00677505"/>
    <w:rPr>
      <w:rFonts w:ascii="Arial" w:hAnsi="Arial" w:cs="Arial"/>
      <w:sz w:val="24"/>
      <w:szCs w:val="24"/>
      <w:lang w:eastAsia="ru-RU"/>
    </w:rPr>
  </w:style>
  <w:style w:type="paragraph" w:styleId="32">
    <w:name w:val="Body Text Indent 3"/>
    <w:basedOn w:val="a"/>
    <w:link w:val="33"/>
    <w:uiPriority w:val="99"/>
    <w:semiHidden/>
    <w:rsid w:val="00677505"/>
    <w:pPr>
      <w:spacing w:after="120" w:line="240" w:lineRule="auto"/>
      <w:ind w:left="283" w:firstLine="567"/>
      <w:jc w:val="both"/>
    </w:pPr>
    <w:rPr>
      <w:rFonts w:ascii="Arial" w:eastAsia="Calibri" w:hAnsi="Arial" w:cs="Arial"/>
      <w:sz w:val="16"/>
      <w:szCs w:val="16"/>
    </w:rPr>
  </w:style>
  <w:style w:type="character" w:customStyle="1" w:styleId="33">
    <w:name w:val="Основной текст с отступом 3 Знак"/>
    <w:basedOn w:val="a0"/>
    <w:link w:val="32"/>
    <w:uiPriority w:val="99"/>
    <w:semiHidden/>
    <w:locked/>
    <w:rsid w:val="00BE5312"/>
    <w:rPr>
      <w:rFonts w:ascii="Arial" w:hAnsi="Arial" w:cs="Arial"/>
      <w:sz w:val="16"/>
      <w:szCs w:val="16"/>
    </w:rPr>
  </w:style>
  <w:style w:type="character" w:customStyle="1" w:styleId="311">
    <w:name w:val="Основной текст с отступом 3 Знак1"/>
    <w:basedOn w:val="a0"/>
    <w:uiPriority w:val="99"/>
    <w:semiHidden/>
    <w:rsid w:val="00677505"/>
    <w:rPr>
      <w:rFonts w:eastAsia="Times New Roman" w:cs="Times New Roman"/>
      <w:sz w:val="16"/>
      <w:szCs w:val="16"/>
      <w:lang w:eastAsia="ru-RU"/>
    </w:rPr>
  </w:style>
  <w:style w:type="paragraph" w:styleId="HTML0">
    <w:name w:val="HTML Preformatted"/>
    <w:basedOn w:val="a"/>
    <w:link w:val="HTML1"/>
    <w:uiPriority w:val="99"/>
    <w:semiHidden/>
    <w:rsid w:val="005B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hAnsi="Courier New" w:cs="Courier New"/>
      <w:sz w:val="20"/>
      <w:szCs w:val="20"/>
    </w:rPr>
  </w:style>
  <w:style w:type="character" w:customStyle="1" w:styleId="HTML1">
    <w:name w:val="Стандартный HTML Знак"/>
    <w:basedOn w:val="a0"/>
    <w:link w:val="HTML0"/>
    <w:uiPriority w:val="99"/>
    <w:semiHidden/>
    <w:locked/>
    <w:rsid w:val="005B7AA5"/>
    <w:rPr>
      <w:rFonts w:ascii="Courier New" w:hAnsi="Courier New" w:cs="Courier New"/>
      <w:sz w:val="20"/>
      <w:szCs w:val="20"/>
      <w:lang w:eastAsia="ru-RU"/>
    </w:rPr>
  </w:style>
  <w:style w:type="paragraph" w:styleId="af5">
    <w:name w:val="Normal (Web)"/>
    <w:basedOn w:val="a"/>
    <w:uiPriority w:val="99"/>
    <w:semiHidden/>
    <w:rsid w:val="005B7AA5"/>
    <w:pPr>
      <w:spacing w:before="100" w:beforeAutospacing="1" w:after="100" w:afterAutospacing="1" w:line="240" w:lineRule="auto"/>
      <w:ind w:firstLine="567"/>
      <w:jc w:val="both"/>
    </w:pPr>
    <w:rPr>
      <w:rFonts w:ascii="Arial" w:hAnsi="Arial" w:cs="Arial"/>
      <w:sz w:val="24"/>
      <w:szCs w:val="24"/>
    </w:rPr>
  </w:style>
  <w:style w:type="paragraph" w:customStyle="1" w:styleId="17">
    <w:name w:val="Название объекта1"/>
    <w:basedOn w:val="a"/>
    <w:uiPriority w:val="99"/>
    <w:rsid w:val="005B7AA5"/>
    <w:pPr>
      <w:spacing w:before="240" w:after="60" w:line="240" w:lineRule="auto"/>
      <w:ind w:firstLine="567"/>
      <w:jc w:val="center"/>
    </w:pPr>
    <w:rPr>
      <w:rFonts w:ascii="Arial" w:hAnsi="Arial" w:cs="Arial"/>
      <w:b/>
      <w:bCs/>
      <w:sz w:val="32"/>
      <w:szCs w:val="32"/>
    </w:rPr>
  </w:style>
  <w:style w:type="paragraph" w:customStyle="1" w:styleId="article">
    <w:name w:val="article"/>
    <w:basedOn w:val="a"/>
    <w:uiPriority w:val="99"/>
    <w:rsid w:val="005B7AA5"/>
    <w:pPr>
      <w:spacing w:after="0" w:line="240" w:lineRule="auto"/>
      <w:ind w:firstLine="567"/>
      <w:jc w:val="both"/>
    </w:pPr>
    <w:rPr>
      <w:rFonts w:ascii="Arial" w:hAnsi="Arial" w:cs="Arial"/>
      <w:sz w:val="26"/>
      <w:szCs w:val="26"/>
    </w:rPr>
  </w:style>
  <w:style w:type="paragraph" w:customStyle="1" w:styleId="chapter">
    <w:name w:val="chapter"/>
    <w:basedOn w:val="a"/>
    <w:uiPriority w:val="99"/>
    <w:rsid w:val="005B7AA5"/>
    <w:pPr>
      <w:spacing w:after="0" w:line="240" w:lineRule="auto"/>
      <w:ind w:firstLine="567"/>
      <w:jc w:val="both"/>
    </w:pPr>
    <w:rPr>
      <w:rFonts w:ascii="Arial" w:hAnsi="Arial" w:cs="Arial"/>
      <w:sz w:val="28"/>
      <w:szCs w:val="28"/>
    </w:rPr>
  </w:style>
  <w:style w:type="paragraph" w:customStyle="1" w:styleId="section">
    <w:name w:val="section"/>
    <w:basedOn w:val="a"/>
    <w:uiPriority w:val="99"/>
    <w:rsid w:val="005B7AA5"/>
    <w:pPr>
      <w:spacing w:after="0" w:line="240" w:lineRule="auto"/>
      <w:ind w:firstLine="567"/>
      <w:jc w:val="center"/>
    </w:pPr>
    <w:rPr>
      <w:rFonts w:ascii="Arial" w:hAnsi="Arial" w:cs="Arial"/>
      <w:sz w:val="30"/>
      <w:szCs w:val="30"/>
    </w:rPr>
  </w:style>
  <w:style w:type="paragraph" w:styleId="af6">
    <w:name w:val="caption"/>
    <w:basedOn w:val="a"/>
    <w:uiPriority w:val="99"/>
    <w:qFormat/>
    <w:rsid w:val="00C54105"/>
    <w:pPr>
      <w:spacing w:before="240" w:after="60" w:line="240" w:lineRule="auto"/>
      <w:ind w:firstLine="567"/>
      <w:jc w:val="center"/>
    </w:pPr>
    <w:rPr>
      <w:rFonts w:ascii="Arial" w:hAnsi="Arial" w:cs="Arial"/>
      <w:b/>
      <w:bCs/>
      <w:sz w:val="32"/>
      <w:szCs w:val="32"/>
    </w:rPr>
  </w:style>
  <w:style w:type="character" w:customStyle="1" w:styleId="22">
    <w:name w:val="Основной шрифт абзаца2"/>
    <w:uiPriority w:val="99"/>
    <w:rsid w:val="00CB6D16"/>
  </w:style>
  <w:style w:type="character" w:customStyle="1" w:styleId="ConsPlusNormal0">
    <w:name w:val="ConsPlusNormal Знак"/>
    <w:link w:val="ConsPlusNormal"/>
    <w:uiPriority w:val="99"/>
    <w:locked/>
    <w:rsid w:val="00214418"/>
    <w:rPr>
      <w:rFonts w:ascii="Arial" w:hAnsi="Arial"/>
      <w:sz w:val="22"/>
      <w:szCs w:val="22"/>
      <w:lang w:eastAsia="ar-SA" w:bidi="ar-SA"/>
    </w:rPr>
  </w:style>
  <w:style w:type="paragraph" w:customStyle="1" w:styleId="p10">
    <w:name w:val="p10"/>
    <w:basedOn w:val="a"/>
    <w:uiPriority w:val="99"/>
    <w:rsid w:val="00214418"/>
    <w:pPr>
      <w:spacing w:before="100" w:beforeAutospacing="1" w:after="100" w:afterAutospacing="1" w:line="240" w:lineRule="auto"/>
    </w:pPr>
    <w:rPr>
      <w:rFonts w:ascii="Times New Roman" w:hAnsi="Times New Roman" w:cs="Times New Roman"/>
      <w:sz w:val="24"/>
      <w:szCs w:val="24"/>
    </w:rPr>
  </w:style>
  <w:style w:type="character" w:customStyle="1" w:styleId="s6">
    <w:name w:val="s6"/>
    <w:basedOn w:val="a0"/>
    <w:uiPriority w:val="99"/>
    <w:rsid w:val="00214418"/>
    <w:rPr>
      <w:rFonts w:cs="Times New Roman"/>
    </w:rPr>
  </w:style>
  <w:style w:type="paragraph" w:styleId="af7">
    <w:name w:val="Subtitle"/>
    <w:basedOn w:val="a"/>
    <w:next w:val="a"/>
    <w:link w:val="af8"/>
    <w:uiPriority w:val="99"/>
    <w:qFormat/>
    <w:rsid w:val="00BE5312"/>
    <w:pPr>
      <w:numPr>
        <w:ilvl w:val="1"/>
      </w:numPr>
      <w:spacing w:after="0" w:line="240" w:lineRule="auto"/>
      <w:ind w:firstLine="567"/>
      <w:jc w:val="both"/>
    </w:pPr>
    <w:rPr>
      <w:rFonts w:ascii="Cambria" w:hAnsi="Cambria" w:cs="Cambria"/>
      <w:i/>
      <w:iCs/>
      <w:color w:val="4F81BD"/>
      <w:spacing w:val="15"/>
      <w:sz w:val="24"/>
      <w:szCs w:val="24"/>
    </w:rPr>
  </w:style>
  <w:style w:type="character" w:customStyle="1" w:styleId="af8">
    <w:name w:val="Подзаголовок Знак"/>
    <w:basedOn w:val="a0"/>
    <w:link w:val="af7"/>
    <w:uiPriority w:val="99"/>
    <w:locked/>
    <w:rsid w:val="00BE5312"/>
    <w:rPr>
      <w:rFonts w:ascii="Cambria" w:hAnsi="Cambria" w:cs="Cambria"/>
      <w:i/>
      <w:iCs/>
      <w:color w:val="4F81BD"/>
      <w:spacing w:val="15"/>
      <w:sz w:val="24"/>
      <w:szCs w:val="24"/>
      <w:lang w:eastAsia="ru-RU"/>
    </w:rPr>
  </w:style>
  <w:style w:type="paragraph" w:styleId="af9">
    <w:name w:val="Title"/>
    <w:basedOn w:val="a"/>
    <w:next w:val="af7"/>
    <w:link w:val="afa"/>
    <w:uiPriority w:val="99"/>
    <w:qFormat/>
    <w:rsid w:val="00BE5312"/>
    <w:pPr>
      <w:spacing w:after="0" w:line="240" w:lineRule="auto"/>
      <w:ind w:firstLine="567"/>
      <w:jc w:val="center"/>
    </w:pPr>
    <w:rPr>
      <w:rFonts w:ascii="Arial" w:hAnsi="Arial" w:cs="Arial"/>
      <w:sz w:val="28"/>
      <w:szCs w:val="28"/>
    </w:rPr>
  </w:style>
  <w:style w:type="character" w:customStyle="1" w:styleId="afa">
    <w:name w:val="Название Знак"/>
    <w:basedOn w:val="a0"/>
    <w:link w:val="af9"/>
    <w:uiPriority w:val="99"/>
    <w:locked/>
    <w:rsid w:val="00BE5312"/>
    <w:rPr>
      <w:rFonts w:ascii="Arial" w:hAnsi="Arial" w:cs="Arial"/>
      <w:sz w:val="24"/>
      <w:szCs w:val="24"/>
      <w:lang w:eastAsia="ru-RU"/>
    </w:rPr>
  </w:style>
  <w:style w:type="paragraph" w:customStyle="1" w:styleId="afb">
    <w:name w:val="Содержимое врезки"/>
    <w:basedOn w:val="ad"/>
    <w:uiPriority w:val="99"/>
    <w:rsid w:val="00BE5312"/>
    <w:pPr>
      <w:ind w:firstLine="567"/>
      <w:jc w:val="both"/>
    </w:pPr>
    <w:rPr>
      <w:rFonts w:ascii="Arial" w:hAnsi="Arial" w:cs="Arial"/>
    </w:rPr>
  </w:style>
  <w:style w:type="paragraph" w:customStyle="1" w:styleId="18">
    <w:name w:val="Без интервала1"/>
    <w:uiPriority w:val="99"/>
    <w:rsid w:val="00BE5312"/>
    <w:rPr>
      <w:rFonts w:eastAsia="Times New Roman" w:cs="Calibri"/>
      <w:sz w:val="22"/>
      <w:szCs w:val="22"/>
    </w:rPr>
  </w:style>
  <w:style w:type="character" w:customStyle="1" w:styleId="WW8Num1z0">
    <w:name w:val="WW8Num1z0"/>
    <w:uiPriority w:val="99"/>
    <w:rsid w:val="00BE5312"/>
    <w:rPr>
      <w:rFonts w:ascii="StarSymbol" w:eastAsia="StarSymbol"/>
    </w:rPr>
  </w:style>
  <w:style w:type="character" w:customStyle="1" w:styleId="WW8Num2z0">
    <w:name w:val="WW8Num2z0"/>
    <w:uiPriority w:val="99"/>
    <w:rsid w:val="00BE5312"/>
    <w:rPr>
      <w:b/>
    </w:rPr>
  </w:style>
  <w:style w:type="character" w:customStyle="1" w:styleId="WW8Num3z0">
    <w:name w:val="WW8Num3z0"/>
    <w:uiPriority w:val="99"/>
    <w:rsid w:val="00BE5312"/>
    <w:rPr>
      <w:b/>
    </w:rPr>
  </w:style>
  <w:style w:type="character" w:customStyle="1" w:styleId="WW8Num4z0">
    <w:name w:val="WW8Num4z0"/>
    <w:uiPriority w:val="99"/>
    <w:rsid w:val="00BE5312"/>
    <w:rPr>
      <w:b/>
    </w:rPr>
  </w:style>
  <w:style w:type="character" w:customStyle="1" w:styleId="WW8Num7z0">
    <w:name w:val="WW8Num7z0"/>
    <w:uiPriority w:val="99"/>
    <w:rsid w:val="00BE5312"/>
    <w:rPr>
      <w:b/>
    </w:rPr>
  </w:style>
  <w:style w:type="character" w:customStyle="1" w:styleId="WW8Num8z0">
    <w:name w:val="WW8Num8z0"/>
    <w:uiPriority w:val="99"/>
    <w:rsid w:val="00BE5312"/>
    <w:rPr>
      <w:rFonts w:ascii="Times New Roman" w:hAnsi="Times New Roman"/>
    </w:rPr>
  </w:style>
  <w:style w:type="character" w:styleId="afc">
    <w:name w:val="page number"/>
    <w:basedOn w:val="15"/>
    <w:uiPriority w:val="99"/>
    <w:semiHidden/>
    <w:rsid w:val="00BE5312"/>
    <w:rPr>
      <w:rFonts w:ascii="Times New Roman" w:hAnsi="Times New Roman" w:cs="Times New Roman"/>
    </w:rPr>
  </w:style>
  <w:style w:type="paragraph" w:styleId="afd">
    <w:name w:val="No Spacing"/>
    <w:uiPriority w:val="99"/>
    <w:qFormat/>
    <w:rsid w:val="004E706C"/>
    <w:rPr>
      <w:rFonts w:eastAsia="Times New Roman" w:cs="Calibri"/>
      <w:sz w:val="22"/>
      <w:szCs w:val="22"/>
    </w:rPr>
  </w:style>
  <w:style w:type="paragraph" w:styleId="afe">
    <w:name w:val="Plain Text"/>
    <w:basedOn w:val="a"/>
    <w:link w:val="aff"/>
    <w:uiPriority w:val="99"/>
    <w:semiHidden/>
    <w:rsid w:val="00004413"/>
    <w:pPr>
      <w:spacing w:after="0" w:line="240" w:lineRule="auto"/>
      <w:ind w:firstLine="567"/>
      <w:jc w:val="both"/>
    </w:pPr>
    <w:rPr>
      <w:rFonts w:ascii="Courier New" w:hAnsi="Courier New" w:cs="Courier New"/>
      <w:sz w:val="20"/>
      <w:szCs w:val="20"/>
    </w:rPr>
  </w:style>
  <w:style w:type="character" w:customStyle="1" w:styleId="aff">
    <w:name w:val="Текст Знак"/>
    <w:basedOn w:val="a0"/>
    <w:link w:val="afe"/>
    <w:uiPriority w:val="99"/>
    <w:semiHidden/>
    <w:locked/>
    <w:rsid w:val="00004413"/>
    <w:rPr>
      <w:rFonts w:ascii="Courier New" w:hAnsi="Courier New" w:cs="Courier New"/>
      <w:sz w:val="20"/>
      <w:szCs w:val="20"/>
      <w:lang w:eastAsia="ru-RU"/>
    </w:rPr>
  </w:style>
  <w:style w:type="character" w:customStyle="1" w:styleId="ConsNormal0">
    <w:name w:val="ConsNormal Знак"/>
    <w:basedOn w:val="a0"/>
    <w:link w:val="ConsNormal"/>
    <w:uiPriority w:val="99"/>
    <w:locked/>
    <w:rsid w:val="00004413"/>
    <w:rPr>
      <w:rFonts w:ascii="Arial" w:hAnsi="Arial" w:cs="Arial"/>
      <w:lang w:val="ru-RU" w:eastAsia="ar-SA" w:bidi="ar-SA"/>
    </w:rPr>
  </w:style>
  <w:style w:type="character" w:customStyle="1" w:styleId="highlight">
    <w:name w:val="highlight"/>
    <w:basedOn w:val="a0"/>
    <w:uiPriority w:val="99"/>
    <w:rsid w:val="00004413"/>
    <w:rPr>
      <w:rFonts w:cs="Times New Roman"/>
    </w:rPr>
  </w:style>
  <w:style w:type="character" w:customStyle="1" w:styleId="-">
    <w:name w:val="Интернет-ссылка"/>
    <w:uiPriority w:val="99"/>
    <w:rsid w:val="000A3523"/>
    <w:rPr>
      <w:color w:val="0000FF"/>
      <w:u w:val="single"/>
    </w:rPr>
  </w:style>
  <w:style w:type="paragraph" w:styleId="aff0">
    <w:name w:val="List Paragraph"/>
    <w:basedOn w:val="a"/>
    <w:uiPriority w:val="99"/>
    <w:qFormat/>
    <w:rsid w:val="006A0AC6"/>
    <w:pPr>
      <w:ind w:left="720"/>
    </w:pPr>
    <w:rPr>
      <w:lang w:val="en-US" w:eastAsia="en-US"/>
    </w:rPr>
  </w:style>
  <w:style w:type="character" w:styleId="aff1">
    <w:name w:val="Strong"/>
    <w:basedOn w:val="a0"/>
    <w:uiPriority w:val="99"/>
    <w:qFormat/>
    <w:locked/>
    <w:rsid w:val="00BA3FCA"/>
    <w:rPr>
      <w:rFonts w:cs="Times New Roman"/>
      <w:b/>
      <w:bCs/>
    </w:rPr>
  </w:style>
</w:styles>
</file>

<file path=word/webSettings.xml><?xml version="1.0" encoding="utf-8"?>
<w:webSettings xmlns:r="http://schemas.openxmlformats.org/officeDocument/2006/relationships" xmlns:w="http://schemas.openxmlformats.org/wordprocessingml/2006/main">
  <w:divs>
    <w:div w:id="140319156">
      <w:marLeft w:val="0"/>
      <w:marRight w:val="0"/>
      <w:marTop w:val="0"/>
      <w:marBottom w:val="0"/>
      <w:divBdr>
        <w:top w:val="none" w:sz="0" w:space="0" w:color="auto"/>
        <w:left w:val="none" w:sz="0" w:space="0" w:color="auto"/>
        <w:bottom w:val="none" w:sz="0" w:space="0" w:color="auto"/>
        <w:right w:val="none" w:sz="0" w:space="0" w:color="auto"/>
      </w:divBdr>
      <w:divsChild>
        <w:div w:id="140319172">
          <w:marLeft w:val="0"/>
          <w:marRight w:val="0"/>
          <w:marTop w:val="0"/>
          <w:marBottom w:val="0"/>
          <w:divBdr>
            <w:top w:val="none" w:sz="0" w:space="0" w:color="auto"/>
            <w:left w:val="none" w:sz="0" w:space="0" w:color="auto"/>
            <w:bottom w:val="none" w:sz="0" w:space="0" w:color="auto"/>
            <w:right w:val="none" w:sz="0" w:space="0" w:color="auto"/>
          </w:divBdr>
        </w:div>
      </w:divsChild>
    </w:div>
    <w:div w:id="140319157">
      <w:marLeft w:val="0"/>
      <w:marRight w:val="0"/>
      <w:marTop w:val="0"/>
      <w:marBottom w:val="0"/>
      <w:divBdr>
        <w:top w:val="none" w:sz="0" w:space="0" w:color="auto"/>
        <w:left w:val="none" w:sz="0" w:space="0" w:color="auto"/>
        <w:bottom w:val="none" w:sz="0" w:space="0" w:color="auto"/>
        <w:right w:val="none" w:sz="0" w:space="0" w:color="auto"/>
      </w:divBdr>
    </w:div>
    <w:div w:id="140319158">
      <w:marLeft w:val="0"/>
      <w:marRight w:val="0"/>
      <w:marTop w:val="0"/>
      <w:marBottom w:val="0"/>
      <w:divBdr>
        <w:top w:val="none" w:sz="0" w:space="0" w:color="auto"/>
        <w:left w:val="none" w:sz="0" w:space="0" w:color="auto"/>
        <w:bottom w:val="none" w:sz="0" w:space="0" w:color="auto"/>
        <w:right w:val="none" w:sz="0" w:space="0" w:color="auto"/>
      </w:divBdr>
    </w:div>
    <w:div w:id="140319159">
      <w:marLeft w:val="0"/>
      <w:marRight w:val="0"/>
      <w:marTop w:val="0"/>
      <w:marBottom w:val="0"/>
      <w:divBdr>
        <w:top w:val="none" w:sz="0" w:space="0" w:color="auto"/>
        <w:left w:val="none" w:sz="0" w:space="0" w:color="auto"/>
        <w:bottom w:val="none" w:sz="0" w:space="0" w:color="auto"/>
        <w:right w:val="none" w:sz="0" w:space="0" w:color="auto"/>
      </w:divBdr>
    </w:div>
    <w:div w:id="140319160">
      <w:marLeft w:val="0"/>
      <w:marRight w:val="0"/>
      <w:marTop w:val="0"/>
      <w:marBottom w:val="0"/>
      <w:divBdr>
        <w:top w:val="none" w:sz="0" w:space="0" w:color="auto"/>
        <w:left w:val="none" w:sz="0" w:space="0" w:color="auto"/>
        <w:bottom w:val="none" w:sz="0" w:space="0" w:color="auto"/>
        <w:right w:val="none" w:sz="0" w:space="0" w:color="auto"/>
      </w:divBdr>
    </w:div>
    <w:div w:id="140319161">
      <w:marLeft w:val="0"/>
      <w:marRight w:val="0"/>
      <w:marTop w:val="0"/>
      <w:marBottom w:val="0"/>
      <w:divBdr>
        <w:top w:val="none" w:sz="0" w:space="0" w:color="auto"/>
        <w:left w:val="none" w:sz="0" w:space="0" w:color="auto"/>
        <w:bottom w:val="none" w:sz="0" w:space="0" w:color="auto"/>
        <w:right w:val="none" w:sz="0" w:space="0" w:color="auto"/>
      </w:divBdr>
    </w:div>
    <w:div w:id="140319162">
      <w:marLeft w:val="0"/>
      <w:marRight w:val="0"/>
      <w:marTop w:val="0"/>
      <w:marBottom w:val="0"/>
      <w:divBdr>
        <w:top w:val="none" w:sz="0" w:space="0" w:color="auto"/>
        <w:left w:val="none" w:sz="0" w:space="0" w:color="auto"/>
        <w:bottom w:val="none" w:sz="0" w:space="0" w:color="auto"/>
        <w:right w:val="none" w:sz="0" w:space="0" w:color="auto"/>
      </w:divBdr>
    </w:div>
    <w:div w:id="140319163">
      <w:marLeft w:val="0"/>
      <w:marRight w:val="0"/>
      <w:marTop w:val="0"/>
      <w:marBottom w:val="0"/>
      <w:divBdr>
        <w:top w:val="none" w:sz="0" w:space="0" w:color="auto"/>
        <w:left w:val="none" w:sz="0" w:space="0" w:color="auto"/>
        <w:bottom w:val="none" w:sz="0" w:space="0" w:color="auto"/>
        <w:right w:val="none" w:sz="0" w:space="0" w:color="auto"/>
      </w:divBdr>
    </w:div>
    <w:div w:id="140319164">
      <w:marLeft w:val="0"/>
      <w:marRight w:val="0"/>
      <w:marTop w:val="0"/>
      <w:marBottom w:val="0"/>
      <w:divBdr>
        <w:top w:val="none" w:sz="0" w:space="0" w:color="auto"/>
        <w:left w:val="none" w:sz="0" w:space="0" w:color="auto"/>
        <w:bottom w:val="none" w:sz="0" w:space="0" w:color="auto"/>
        <w:right w:val="none" w:sz="0" w:space="0" w:color="auto"/>
      </w:divBdr>
    </w:div>
    <w:div w:id="140319165">
      <w:marLeft w:val="0"/>
      <w:marRight w:val="0"/>
      <w:marTop w:val="0"/>
      <w:marBottom w:val="0"/>
      <w:divBdr>
        <w:top w:val="none" w:sz="0" w:space="0" w:color="auto"/>
        <w:left w:val="none" w:sz="0" w:space="0" w:color="auto"/>
        <w:bottom w:val="none" w:sz="0" w:space="0" w:color="auto"/>
        <w:right w:val="none" w:sz="0" w:space="0" w:color="auto"/>
      </w:divBdr>
    </w:div>
    <w:div w:id="140319166">
      <w:marLeft w:val="0"/>
      <w:marRight w:val="0"/>
      <w:marTop w:val="0"/>
      <w:marBottom w:val="0"/>
      <w:divBdr>
        <w:top w:val="none" w:sz="0" w:space="0" w:color="auto"/>
        <w:left w:val="none" w:sz="0" w:space="0" w:color="auto"/>
        <w:bottom w:val="none" w:sz="0" w:space="0" w:color="auto"/>
        <w:right w:val="none" w:sz="0" w:space="0" w:color="auto"/>
      </w:divBdr>
    </w:div>
    <w:div w:id="140319167">
      <w:marLeft w:val="0"/>
      <w:marRight w:val="0"/>
      <w:marTop w:val="0"/>
      <w:marBottom w:val="0"/>
      <w:divBdr>
        <w:top w:val="none" w:sz="0" w:space="0" w:color="auto"/>
        <w:left w:val="none" w:sz="0" w:space="0" w:color="auto"/>
        <w:bottom w:val="none" w:sz="0" w:space="0" w:color="auto"/>
        <w:right w:val="none" w:sz="0" w:space="0" w:color="auto"/>
      </w:divBdr>
    </w:div>
    <w:div w:id="140319168">
      <w:marLeft w:val="0"/>
      <w:marRight w:val="0"/>
      <w:marTop w:val="0"/>
      <w:marBottom w:val="0"/>
      <w:divBdr>
        <w:top w:val="none" w:sz="0" w:space="0" w:color="auto"/>
        <w:left w:val="none" w:sz="0" w:space="0" w:color="auto"/>
        <w:bottom w:val="none" w:sz="0" w:space="0" w:color="auto"/>
        <w:right w:val="none" w:sz="0" w:space="0" w:color="auto"/>
      </w:divBdr>
    </w:div>
    <w:div w:id="140319169">
      <w:marLeft w:val="0"/>
      <w:marRight w:val="0"/>
      <w:marTop w:val="0"/>
      <w:marBottom w:val="0"/>
      <w:divBdr>
        <w:top w:val="none" w:sz="0" w:space="0" w:color="auto"/>
        <w:left w:val="none" w:sz="0" w:space="0" w:color="auto"/>
        <w:bottom w:val="none" w:sz="0" w:space="0" w:color="auto"/>
        <w:right w:val="none" w:sz="0" w:space="0" w:color="auto"/>
      </w:divBdr>
    </w:div>
    <w:div w:id="140319170">
      <w:marLeft w:val="0"/>
      <w:marRight w:val="0"/>
      <w:marTop w:val="0"/>
      <w:marBottom w:val="0"/>
      <w:divBdr>
        <w:top w:val="none" w:sz="0" w:space="0" w:color="auto"/>
        <w:left w:val="none" w:sz="0" w:space="0" w:color="auto"/>
        <w:bottom w:val="none" w:sz="0" w:space="0" w:color="auto"/>
        <w:right w:val="none" w:sz="0" w:space="0" w:color="auto"/>
      </w:divBdr>
    </w:div>
    <w:div w:id="140319171">
      <w:marLeft w:val="0"/>
      <w:marRight w:val="0"/>
      <w:marTop w:val="0"/>
      <w:marBottom w:val="0"/>
      <w:divBdr>
        <w:top w:val="none" w:sz="0" w:space="0" w:color="auto"/>
        <w:left w:val="none" w:sz="0" w:space="0" w:color="auto"/>
        <w:bottom w:val="none" w:sz="0" w:space="0" w:color="auto"/>
        <w:right w:val="none" w:sz="0" w:space="0" w:color="auto"/>
      </w:divBdr>
    </w:div>
    <w:div w:id="140319173">
      <w:marLeft w:val="0"/>
      <w:marRight w:val="0"/>
      <w:marTop w:val="0"/>
      <w:marBottom w:val="0"/>
      <w:divBdr>
        <w:top w:val="none" w:sz="0" w:space="0" w:color="auto"/>
        <w:left w:val="none" w:sz="0" w:space="0" w:color="auto"/>
        <w:bottom w:val="none" w:sz="0" w:space="0" w:color="auto"/>
        <w:right w:val="none" w:sz="0" w:space="0" w:color="auto"/>
      </w:divBdr>
    </w:div>
    <w:div w:id="140319174">
      <w:marLeft w:val="0"/>
      <w:marRight w:val="0"/>
      <w:marTop w:val="0"/>
      <w:marBottom w:val="0"/>
      <w:divBdr>
        <w:top w:val="none" w:sz="0" w:space="0" w:color="auto"/>
        <w:left w:val="none" w:sz="0" w:space="0" w:color="auto"/>
        <w:bottom w:val="none" w:sz="0" w:space="0" w:color="auto"/>
        <w:right w:val="none" w:sz="0" w:space="0" w:color="auto"/>
      </w:divBdr>
    </w:div>
    <w:div w:id="140319175">
      <w:marLeft w:val="0"/>
      <w:marRight w:val="0"/>
      <w:marTop w:val="0"/>
      <w:marBottom w:val="0"/>
      <w:divBdr>
        <w:top w:val="none" w:sz="0" w:space="0" w:color="auto"/>
        <w:left w:val="none" w:sz="0" w:space="0" w:color="auto"/>
        <w:bottom w:val="none" w:sz="0" w:space="0" w:color="auto"/>
        <w:right w:val="none" w:sz="0" w:space="0" w:color="auto"/>
      </w:divBdr>
    </w:div>
    <w:div w:id="140319176">
      <w:marLeft w:val="0"/>
      <w:marRight w:val="0"/>
      <w:marTop w:val="0"/>
      <w:marBottom w:val="0"/>
      <w:divBdr>
        <w:top w:val="none" w:sz="0" w:space="0" w:color="auto"/>
        <w:left w:val="none" w:sz="0" w:space="0" w:color="auto"/>
        <w:bottom w:val="none" w:sz="0" w:space="0" w:color="auto"/>
        <w:right w:val="none" w:sz="0" w:space="0" w:color="auto"/>
      </w:divBdr>
    </w:div>
    <w:div w:id="140319177">
      <w:marLeft w:val="0"/>
      <w:marRight w:val="0"/>
      <w:marTop w:val="0"/>
      <w:marBottom w:val="0"/>
      <w:divBdr>
        <w:top w:val="none" w:sz="0" w:space="0" w:color="auto"/>
        <w:left w:val="none" w:sz="0" w:space="0" w:color="auto"/>
        <w:bottom w:val="none" w:sz="0" w:space="0" w:color="auto"/>
        <w:right w:val="none" w:sz="0" w:space="0" w:color="auto"/>
      </w:divBdr>
    </w:div>
    <w:div w:id="140319178">
      <w:marLeft w:val="0"/>
      <w:marRight w:val="0"/>
      <w:marTop w:val="0"/>
      <w:marBottom w:val="0"/>
      <w:divBdr>
        <w:top w:val="none" w:sz="0" w:space="0" w:color="auto"/>
        <w:left w:val="none" w:sz="0" w:space="0" w:color="auto"/>
        <w:bottom w:val="none" w:sz="0" w:space="0" w:color="auto"/>
        <w:right w:val="none" w:sz="0" w:space="0" w:color="auto"/>
      </w:divBdr>
    </w:div>
    <w:div w:id="140319179">
      <w:marLeft w:val="0"/>
      <w:marRight w:val="0"/>
      <w:marTop w:val="0"/>
      <w:marBottom w:val="0"/>
      <w:divBdr>
        <w:top w:val="none" w:sz="0" w:space="0" w:color="auto"/>
        <w:left w:val="none" w:sz="0" w:space="0" w:color="auto"/>
        <w:bottom w:val="none" w:sz="0" w:space="0" w:color="auto"/>
        <w:right w:val="none" w:sz="0" w:space="0" w:color="auto"/>
      </w:divBdr>
    </w:div>
    <w:div w:id="140319180">
      <w:marLeft w:val="0"/>
      <w:marRight w:val="0"/>
      <w:marTop w:val="0"/>
      <w:marBottom w:val="0"/>
      <w:divBdr>
        <w:top w:val="none" w:sz="0" w:space="0" w:color="auto"/>
        <w:left w:val="none" w:sz="0" w:space="0" w:color="auto"/>
        <w:bottom w:val="none" w:sz="0" w:space="0" w:color="auto"/>
        <w:right w:val="none" w:sz="0" w:space="0" w:color="auto"/>
      </w:divBdr>
    </w:div>
    <w:div w:id="140319181">
      <w:marLeft w:val="0"/>
      <w:marRight w:val="0"/>
      <w:marTop w:val="0"/>
      <w:marBottom w:val="0"/>
      <w:divBdr>
        <w:top w:val="none" w:sz="0" w:space="0" w:color="auto"/>
        <w:left w:val="none" w:sz="0" w:space="0" w:color="auto"/>
        <w:bottom w:val="none" w:sz="0" w:space="0" w:color="auto"/>
        <w:right w:val="none" w:sz="0" w:space="0" w:color="auto"/>
      </w:divBdr>
    </w:div>
    <w:div w:id="140319182">
      <w:marLeft w:val="0"/>
      <w:marRight w:val="0"/>
      <w:marTop w:val="0"/>
      <w:marBottom w:val="0"/>
      <w:divBdr>
        <w:top w:val="none" w:sz="0" w:space="0" w:color="auto"/>
        <w:left w:val="none" w:sz="0" w:space="0" w:color="auto"/>
        <w:bottom w:val="none" w:sz="0" w:space="0" w:color="auto"/>
        <w:right w:val="none" w:sz="0" w:space="0" w:color="auto"/>
      </w:divBdr>
    </w:div>
    <w:div w:id="140319183">
      <w:marLeft w:val="0"/>
      <w:marRight w:val="0"/>
      <w:marTop w:val="0"/>
      <w:marBottom w:val="0"/>
      <w:divBdr>
        <w:top w:val="none" w:sz="0" w:space="0" w:color="auto"/>
        <w:left w:val="none" w:sz="0" w:space="0" w:color="auto"/>
        <w:bottom w:val="none" w:sz="0" w:space="0" w:color="auto"/>
        <w:right w:val="none" w:sz="0" w:space="0" w:color="auto"/>
      </w:divBdr>
    </w:div>
    <w:div w:id="140319184">
      <w:marLeft w:val="0"/>
      <w:marRight w:val="0"/>
      <w:marTop w:val="0"/>
      <w:marBottom w:val="0"/>
      <w:divBdr>
        <w:top w:val="none" w:sz="0" w:space="0" w:color="auto"/>
        <w:left w:val="none" w:sz="0" w:space="0" w:color="auto"/>
        <w:bottom w:val="none" w:sz="0" w:space="0" w:color="auto"/>
        <w:right w:val="none" w:sz="0" w:space="0" w:color="auto"/>
      </w:divBdr>
    </w:div>
    <w:div w:id="140319185">
      <w:marLeft w:val="0"/>
      <w:marRight w:val="0"/>
      <w:marTop w:val="0"/>
      <w:marBottom w:val="0"/>
      <w:divBdr>
        <w:top w:val="none" w:sz="0" w:space="0" w:color="auto"/>
        <w:left w:val="none" w:sz="0" w:space="0" w:color="auto"/>
        <w:bottom w:val="none" w:sz="0" w:space="0" w:color="auto"/>
        <w:right w:val="none" w:sz="0" w:space="0" w:color="auto"/>
      </w:divBdr>
    </w:div>
    <w:div w:id="140319186">
      <w:marLeft w:val="0"/>
      <w:marRight w:val="0"/>
      <w:marTop w:val="0"/>
      <w:marBottom w:val="0"/>
      <w:divBdr>
        <w:top w:val="none" w:sz="0" w:space="0" w:color="auto"/>
        <w:left w:val="none" w:sz="0" w:space="0" w:color="auto"/>
        <w:bottom w:val="none" w:sz="0" w:space="0" w:color="auto"/>
        <w:right w:val="none" w:sz="0" w:space="0" w:color="auto"/>
      </w:divBdr>
    </w:div>
    <w:div w:id="140319187">
      <w:marLeft w:val="0"/>
      <w:marRight w:val="0"/>
      <w:marTop w:val="0"/>
      <w:marBottom w:val="0"/>
      <w:divBdr>
        <w:top w:val="none" w:sz="0" w:space="0" w:color="auto"/>
        <w:left w:val="none" w:sz="0" w:space="0" w:color="auto"/>
        <w:bottom w:val="none" w:sz="0" w:space="0" w:color="auto"/>
        <w:right w:val="none" w:sz="0" w:space="0" w:color="auto"/>
      </w:divBdr>
    </w:div>
    <w:div w:id="140319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192.168.0.1:8080/content/act/a487171c-9a80-43cb-bca6-387b2d610ea8.doc" TargetMode="External"/><Relationship Id="rId117" Type="http://schemas.openxmlformats.org/officeDocument/2006/relationships/hyperlink" Target="file:///C:\Users\UsrRemApp-46008\AppData\Local\Temp\372\zakon.scli.ru" TargetMode="External"/><Relationship Id="rId21" Type="http://schemas.openxmlformats.org/officeDocument/2006/relationships/hyperlink" Target="http://192.168.0.1:8080/content/act/b11bc69d-4a6d-4f4f-a0e2-05d8c4a11377.doc" TargetMode="External"/><Relationship Id="rId42" Type="http://schemas.openxmlformats.org/officeDocument/2006/relationships/hyperlink" Target="http://192.168.0.1:8080/content/act/f36e7b60-2430-4bba-bd42-4fb0122614f0.doc" TargetMode="External"/><Relationship Id="rId47" Type="http://schemas.openxmlformats.org/officeDocument/2006/relationships/hyperlink" Target="http://192.168.0.1:8080/content/act/a487171c-9a80-43cb-bca6-387b2d610ea8.doc" TargetMode="External"/><Relationship Id="rId63" Type="http://schemas.openxmlformats.org/officeDocument/2006/relationships/hyperlink" Target="file:///C:\Users\UsrRemApp-46008\AppData\Local\Temp\372\zakon.scli.ru" TargetMode="External"/><Relationship Id="rId68" Type="http://schemas.openxmlformats.org/officeDocument/2006/relationships/hyperlink" Target="http://192.168.0.1:8080/content/act/c9db6409-2ed9-4998-b4b6-15b3248942d0.doc" TargetMode="External"/><Relationship Id="rId84" Type="http://schemas.openxmlformats.org/officeDocument/2006/relationships/hyperlink" Target="http://vsrv065-app10.ru99-loc.minjust.ru/content/act/9aa48369-618a-4bb4-b4b8-ae15f2b7ebf6.html" TargetMode="External"/><Relationship Id="rId89" Type="http://schemas.openxmlformats.org/officeDocument/2006/relationships/hyperlink" Target="http://vsrv065-app10.ru99-loc.minjust.ru/content/act/eb042c48-de0e-4dbe-8305-4d48dddb63a2.html" TargetMode="External"/><Relationship Id="rId112" Type="http://schemas.openxmlformats.org/officeDocument/2006/relationships/hyperlink" Target="http://vsrv065-app10.ru99-loc.minjust.ru/content/act/8f21b21c-a408-42c4-b9fe-a939b863c84a.html" TargetMode="External"/><Relationship Id="rId16" Type="http://schemas.openxmlformats.org/officeDocument/2006/relationships/hyperlink" Target="http://192.168.0.1:8080/content/act/f36e7b60-2430-4bba-bd42-4fb0122614f0.doc" TargetMode="External"/><Relationship Id="rId107" Type="http://schemas.openxmlformats.org/officeDocument/2006/relationships/hyperlink" Target="http://vsrv065-app10.ru99-loc.minjust.ru/content/act/8f21b21c-a408-42c4-b9fe-a939b863c84a.html" TargetMode="External"/><Relationship Id="rId11" Type="http://schemas.openxmlformats.org/officeDocument/2006/relationships/hyperlink" Target="http://192.168.0.1:8080/content/act/b11bc69d-4a6d-4f4f-a0e2-05d8c4a11377.doc" TargetMode="External"/><Relationship Id="rId32" Type="http://schemas.openxmlformats.org/officeDocument/2006/relationships/hyperlink" Target="http://192.168.0.1:8080/content/act/f36e7b60-2430-4bba-bd42-4fb0122614f0.doc" TargetMode="External"/><Relationship Id="rId37" Type="http://schemas.openxmlformats.org/officeDocument/2006/relationships/hyperlink" Target="http://192.168.0.1:8080/content/act/28a7dfbb-739b-4bad-a313-6eb7b3c4cbef.doc" TargetMode="External"/><Relationship Id="rId53" Type="http://schemas.openxmlformats.org/officeDocument/2006/relationships/hyperlink" Target="http://192.168.0.1:8080/content/act/f4cbee89-3d84-4d9e-a6e5-99f40a5e8b79.doc" TargetMode="External"/><Relationship Id="rId58" Type="http://schemas.openxmlformats.org/officeDocument/2006/relationships/hyperlink" Target="http://192.168.0.1:8080/content/act/7faaa447-b7bb-4830-ada3-b7c2efd12fc7.doc" TargetMode="External"/><Relationship Id="rId74" Type="http://schemas.openxmlformats.org/officeDocument/2006/relationships/hyperlink" Target="file:///C:\Users\UsrRemApp-46008\AppData\Local\Temp\372\zakon.scli.ru" TargetMode="External"/><Relationship Id="rId79" Type="http://schemas.openxmlformats.org/officeDocument/2006/relationships/hyperlink" Target="http://vsrv065-app10.ru99-loc.minjust.ru/content/act/9aa48369-618a-4bb4-b4b8-ae15f2b7ebf6.html" TargetMode="External"/><Relationship Id="rId102" Type="http://schemas.openxmlformats.org/officeDocument/2006/relationships/hyperlink" Target="http://vsrv065-app10.ru99-loc.minjust.ru/content/act/8f21b21c-a408-42c4-b9fe-a939b863c84a.html" TargetMode="External"/><Relationship Id="rId123" Type="http://schemas.openxmlformats.org/officeDocument/2006/relationships/hyperlink" Target="http://192.168.0.1:8080/content/act/c9db6409-2ed9-4998-b4b6-15b3248942d0.doc" TargetMode="External"/><Relationship Id="rId5" Type="http://schemas.openxmlformats.org/officeDocument/2006/relationships/footnotes" Target="footnotes.xml"/><Relationship Id="rId61" Type="http://schemas.openxmlformats.org/officeDocument/2006/relationships/hyperlink" Target="http://vsrv065-app10.ru99-loc.minjust.ru/content/act/96e20c02-1b12-465a-b64c-24aa92270007.html" TargetMode="External"/><Relationship Id="rId82" Type="http://schemas.openxmlformats.org/officeDocument/2006/relationships/hyperlink" Target="http://vsrv065-app10.ru99-loc.minjust.ru/content/act/eb042c48-de0e-4dbe-8305-4d48dddb63a2.html" TargetMode="External"/><Relationship Id="rId90" Type="http://schemas.openxmlformats.org/officeDocument/2006/relationships/hyperlink" Target="http://vsrv065-app10.ru99-loc.minjust.ru/content/act/96e20c02-1b12-465a-b64c-24aa92270007.html" TargetMode="External"/><Relationship Id="rId95" Type="http://schemas.openxmlformats.org/officeDocument/2006/relationships/hyperlink" Target="http://vsrv065-app10.ru99-loc.minjust.ru/content/act/9aa48369-618a-4bb4-b4b8-ae15f2b7ebf6.html" TargetMode="External"/><Relationship Id="rId19" Type="http://schemas.openxmlformats.org/officeDocument/2006/relationships/hyperlink" Target="http://192.168.0.1:8080/content/act/f36e7b60-2430-4bba-bd42-4fb0122614f0.doc" TargetMode="External"/><Relationship Id="rId14" Type="http://schemas.openxmlformats.org/officeDocument/2006/relationships/hyperlink" Target="http://192.168.0.1:8080/content/act/28a7dfbb-739b-4bad-a313-6eb7b3c4cbef.doc" TargetMode="External"/><Relationship Id="rId22" Type="http://schemas.openxmlformats.org/officeDocument/2006/relationships/hyperlink" Target="http://192.168.0.1:8080/content/act/8649a861-2214-414e-b665-215f6da4a53d.doc" TargetMode="External"/><Relationship Id="rId27" Type="http://schemas.openxmlformats.org/officeDocument/2006/relationships/hyperlink" Target="http://192.168.0.1:8080/content/act/a487171c-9a80-43cb-bca6-387b2d610ea8.doc" TargetMode="External"/><Relationship Id="rId30" Type="http://schemas.openxmlformats.org/officeDocument/2006/relationships/hyperlink" Target="http://192.168.0.1:8080/content/act/4616a9da-282c-44eb-84f3-22ca981fd01d.doc" TargetMode="External"/><Relationship Id="rId35" Type="http://schemas.openxmlformats.org/officeDocument/2006/relationships/hyperlink" Target="http://192.168.0.1:8080/content/act/e7b56657-b915-4c83-b637-f76cb9d1cb3e.doc" TargetMode="External"/><Relationship Id="rId43" Type="http://schemas.openxmlformats.org/officeDocument/2006/relationships/hyperlink" Target="http://192.168.0.1:8080/content/act/d702529c-6780-4bed-a6a1-e23304631321.doc" TargetMode="External"/><Relationship Id="rId48" Type="http://schemas.openxmlformats.org/officeDocument/2006/relationships/hyperlink" Target="http://192.168.0.1:8080/content/act/a487171c-9a80-43cb-bca6-387b2d610ea8.doc" TargetMode="External"/><Relationship Id="rId56" Type="http://schemas.openxmlformats.org/officeDocument/2006/relationships/hyperlink" Target="file:///C:\Users\UsrRemApp-46008\AppData\Local\Temp\372\zakon.scli.ru" TargetMode="External"/><Relationship Id="rId64" Type="http://schemas.openxmlformats.org/officeDocument/2006/relationships/hyperlink" Target="http://vsrv065-app10.ru99-loc.minjust.ru/content/act/f7de1846-3c6a-47ab-b440-b8e4cea90c68.html" TargetMode="External"/><Relationship Id="rId69" Type="http://schemas.openxmlformats.org/officeDocument/2006/relationships/hyperlink" Target="file:///C:\Users\UsrRemApp-46008\AppData\Local\Temp\372\zakon.scli.ru" TargetMode="External"/><Relationship Id="rId77" Type="http://schemas.openxmlformats.org/officeDocument/2006/relationships/hyperlink" Target="http://vsrv065-app10.ru99-loc.minjust.ru/content/act/4f48675c-2dc2-4b7b-8f43-c7d17ab9072f.html" TargetMode="External"/><Relationship Id="rId100" Type="http://schemas.openxmlformats.org/officeDocument/2006/relationships/hyperlink" Target="http://vsrv065-app10.ru99-loc.minjust.ru/content/act/bbf89570-6239-4cfb-bdba-5b454c14e321.html" TargetMode="External"/><Relationship Id="rId105" Type="http://schemas.openxmlformats.org/officeDocument/2006/relationships/hyperlink" Target="http://vsrv065-app10.ru99-loc.minjust.ru/content/act/8f21b21c-a408-42c4-b9fe-a939b863c84a.html" TargetMode="External"/><Relationship Id="rId113" Type="http://schemas.openxmlformats.org/officeDocument/2006/relationships/hyperlink" Target="http://vsrv065-app10.ru99-loc.minjust.ru/content/act/8f21b21c-a408-42c4-b9fe-a939b863c84a.html" TargetMode="External"/><Relationship Id="rId118" Type="http://schemas.openxmlformats.org/officeDocument/2006/relationships/hyperlink" Target="file:///C:\Users\UsrRemApp-46008\AppData\Local\Temp\372\zakon.scli.ru" TargetMode="External"/><Relationship Id="rId8" Type="http://schemas.openxmlformats.org/officeDocument/2006/relationships/hyperlink" Target="http://192.168.0.1:8080/content/act/d05759ce-e40b-4350-ada1-924bf7e0c61c.doc" TargetMode="External"/><Relationship Id="rId51" Type="http://schemas.openxmlformats.org/officeDocument/2006/relationships/hyperlink" Target="http://192.168.0.1:8080/content/act/a487171c-9a80-43cb-bca6-387b2d610ea8.doc" TargetMode="External"/><Relationship Id="rId72" Type="http://schemas.openxmlformats.org/officeDocument/2006/relationships/hyperlink" Target="file:///C:\Users\UsrRemApp-46008\AppData\Local\Temp\372\zakon.scli.ru" TargetMode="External"/><Relationship Id="rId80" Type="http://schemas.openxmlformats.org/officeDocument/2006/relationships/hyperlink" Target="http://vsrv065-app10.ru99-loc.minjust.ru/content/act/9aa48369-618a-4bb4-b4b8-ae15f2b7ebf6.html" TargetMode="External"/><Relationship Id="rId85" Type="http://schemas.openxmlformats.org/officeDocument/2006/relationships/hyperlink" Target="http://vsrv065-app10.ru99-loc.minjust.ru/content/act/23bfa9af-b847-4f54-8403-f2e327c4305a.html" TargetMode="External"/><Relationship Id="rId93" Type="http://schemas.openxmlformats.org/officeDocument/2006/relationships/hyperlink" Target="http://vsrv065-app10.ru99-loc.minjust.ru/content/act/96e20c02-1b12-465a-b64c-24aa92270007.html" TargetMode="External"/><Relationship Id="rId98" Type="http://schemas.openxmlformats.org/officeDocument/2006/relationships/hyperlink" Target="http://vsrv065-app10.ru99-loc.minjust.ru/content/act/96e20c02-1b12-465a-b64c-24aa92270007.html" TargetMode="External"/><Relationship Id="rId121" Type="http://schemas.openxmlformats.org/officeDocument/2006/relationships/hyperlink" Target="http://192.168.0.1:8080/content/act/c9db6409-2ed9-4998-b4b6-15b3248942d0.doc" TargetMode="External"/><Relationship Id="rId3" Type="http://schemas.openxmlformats.org/officeDocument/2006/relationships/settings" Target="settings.xml"/><Relationship Id="rId12" Type="http://schemas.openxmlformats.org/officeDocument/2006/relationships/hyperlink" Target="http://192.168.0.1:8080/content/act/8649a861-2214-414e-b665-215f6da4a53d.doc" TargetMode="External"/><Relationship Id="rId17" Type="http://schemas.openxmlformats.org/officeDocument/2006/relationships/hyperlink" Target="http://192.168.0.1:8080/content/act/f36e7b60-2430-4bba-bd42-4fb0122614f0.doc" TargetMode="External"/><Relationship Id="rId25" Type="http://schemas.openxmlformats.org/officeDocument/2006/relationships/hyperlink" Target="http://192.168.0.1:8080/content/act/a487171c-9a80-43cb-bca6-387b2d610ea8.doc" TargetMode="External"/><Relationship Id="rId33" Type="http://schemas.openxmlformats.org/officeDocument/2006/relationships/hyperlink" Target="http://192.168.0.1:8080/content/act/d702529c-6780-4bed-a6a1-e23304631321.doc" TargetMode="External"/><Relationship Id="rId38" Type="http://schemas.openxmlformats.org/officeDocument/2006/relationships/hyperlink" Target="http://192.168.0.1:8080/content/act/28a7dfbb-739b-4bad-a313-6eb7b3c4cbef.doc" TargetMode="External"/><Relationship Id="rId46" Type="http://schemas.openxmlformats.org/officeDocument/2006/relationships/hyperlink" Target="http://192.168.0.1:8080/content/act/28a7dfbb-739b-4bad-a313-6eb7b3c4cbef.doc" TargetMode="External"/><Relationship Id="rId59" Type="http://schemas.openxmlformats.org/officeDocument/2006/relationships/hyperlink" Target="http://vsrv065-app10.ru99-loc.minjust.ru/content/act/96e20c02-1b12-465a-b64c-24aa92270007.html" TargetMode="External"/><Relationship Id="rId67" Type="http://schemas.openxmlformats.org/officeDocument/2006/relationships/hyperlink" Target="file:///C:\Users\UsrRemApp-46008\AppData\Local\Temp\372\zakon.scli.ru" TargetMode="External"/><Relationship Id="rId103" Type="http://schemas.openxmlformats.org/officeDocument/2006/relationships/hyperlink" Target="http://vsrv065-app10.ru99-loc.minjust.ru/content/act/8f21b21c-a408-42c4-b9fe-a939b863c84a.html" TargetMode="External"/><Relationship Id="rId108" Type="http://schemas.openxmlformats.org/officeDocument/2006/relationships/hyperlink" Target="http://vsrv065-app10.ru99-loc.minjust.ru/content/act/8f21b21c-a408-42c4-b9fe-a939b863c84a.html" TargetMode="External"/><Relationship Id="rId116" Type="http://schemas.openxmlformats.org/officeDocument/2006/relationships/hyperlink" Target="http://vsrv065-app10.ru99-loc.minjust.ru/content/act/96e20c02-1b12-465a-b64c-24aa92270007.html" TargetMode="External"/><Relationship Id="rId124" Type="http://schemas.openxmlformats.org/officeDocument/2006/relationships/fontTable" Target="fontTable.xml"/><Relationship Id="rId20" Type="http://schemas.openxmlformats.org/officeDocument/2006/relationships/hyperlink" Target="http://192.168.0.1:8080/content/act/d702529c-6780-4bed-a6a1-e23304631321.doc" TargetMode="External"/><Relationship Id="rId41" Type="http://schemas.openxmlformats.org/officeDocument/2006/relationships/hyperlink" Target="http://192.168.0.1:8080/content/act/a487171c-9a80-43cb-bca6-387b2d610ea8.doc" TargetMode="External"/><Relationship Id="rId54" Type="http://schemas.openxmlformats.org/officeDocument/2006/relationships/header" Target="header1.xml"/><Relationship Id="rId62" Type="http://schemas.openxmlformats.org/officeDocument/2006/relationships/hyperlink" Target="http://vsrv065-app10.ru99-loc.minjust.ru/content/act/111863d6-b7f1-481b-9bdf-5a9eff92f0aa.html" TargetMode="External"/><Relationship Id="rId70" Type="http://schemas.openxmlformats.org/officeDocument/2006/relationships/hyperlink" Target="file:///C:\Users\UsrRemApp-46008\AppData\Local\Temp\372\zakon.scli.ru" TargetMode="External"/><Relationship Id="rId75" Type="http://schemas.openxmlformats.org/officeDocument/2006/relationships/hyperlink" Target="file:///C:\Users\UsrRemApp-46008\AppData\Local\Temp\372\zakon.scli.ru" TargetMode="External"/><Relationship Id="rId83" Type="http://schemas.openxmlformats.org/officeDocument/2006/relationships/hyperlink" Target="file:///C:\Users\UsrRemApp-46008\AppData\Local\Temp\372\zakon.scli.ru" TargetMode="External"/><Relationship Id="rId88" Type="http://schemas.openxmlformats.org/officeDocument/2006/relationships/hyperlink" Target="http://vsrv065-app10.ru99-loc.minjust.ru/content/act/23bfa9af-b847-4f54-8403-f2e327c4305a.html" TargetMode="External"/><Relationship Id="rId91" Type="http://schemas.openxmlformats.org/officeDocument/2006/relationships/hyperlink" Target="file:///C:\Users\UsrRemApp-46008\AppData\Local\Temp\372\zakon.scli.ru" TargetMode="External"/><Relationship Id="rId96" Type="http://schemas.openxmlformats.org/officeDocument/2006/relationships/hyperlink" Target="http://vsrv065-app10.ru99-loc.minjust.ru/content/act/23bfa9af-b847-4f54-8403-f2e327c4305a.html" TargetMode="External"/><Relationship Id="rId111" Type="http://schemas.openxmlformats.org/officeDocument/2006/relationships/hyperlink" Target="http://vsrv065-app10.ru99-loc.minjust.ru/content/act/8f21b21c-a408-42c4-b9fe-a939b863c84a.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0.1:8080/content/act/a487171c-9a80-43cb-bca6-387b2d610ea8.doc" TargetMode="External"/><Relationship Id="rId23" Type="http://schemas.openxmlformats.org/officeDocument/2006/relationships/hyperlink" Target="http://192.168.0.1:8080/content/act/e7b56657-b915-4c83-b637-f76cb9d1cb3e.doc" TargetMode="External"/><Relationship Id="rId28" Type="http://schemas.openxmlformats.org/officeDocument/2006/relationships/hyperlink" Target="http://192.168.0.1:8080/content/act/a487171c-9a80-43cb-bca6-387b2d610ea8.doc" TargetMode="External"/><Relationship Id="rId36" Type="http://schemas.openxmlformats.org/officeDocument/2006/relationships/hyperlink" Target="http://192.168.0.1:8080/content/act/28a7dfbb-739b-4bad-a313-6eb7b3c4cbef.doc" TargetMode="External"/><Relationship Id="rId49" Type="http://schemas.openxmlformats.org/officeDocument/2006/relationships/hyperlink" Target="http://192.168.0.1:8080/content/act/a487171c-9a80-43cb-bca6-387b2d610ea8.doc" TargetMode="External"/><Relationship Id="rId57" Type="http://schemas.openxmlformats.org/officeDocument/2006/relationships/hyperlink" Target="file:///C:\Users\UsrRemApp-46008\AppData\Local\Temp\372\zakon.scli.ru" TargetMode="External"/><Relationship Id="rId106" Type="http://schemas.openxmlformats.org/officeDocument/2006/relationships/hyperlink" Target="http://vsrv065-app10.ru99-loc.minjust.ru/content/act/8f21b21c-a408-42c4-b9fe-a939b863c84a.html" TargetMode="External"/><Relationship Id="rId114" Type="http://schemas.openxmlformats.org/officeDocument/2006/relationships/hyperlink" Target="file:///C:\Users\UsrRemApp-46008\AppData\Local\Temp\372\zakon.scli.ru" TargetMode="External"/><Relationship Id="rId119" Type="http://schemas.openxmlformats.org/officeDocument/2006/relationships/hyperlink" Target="http://192.168.0.1:8080/content/act/c9db6409-2ed9-4998-b4b6-15b3248942d0.doc" TargetMode="External"/><Relationship Id="rId10" Type="http://schemas.openxmlformats.org/officeDocument/2006/relationships/hyperlink" Target="http://192.168.0.1:8080/content/act/d702529c-6780-4bed-a6a1-e23304631321.doc" TargetMode="External"/><Relationship Id="rId31" Type="http://schemas.openxmlformats.org/officeDocument/2006/relationships/hyperlink" Target="http://192.168.0.1:8080/content/act/4616a9da-282c-44eb-84f3-22ca981fd01d.doc" TargetMode="External"/><Relationship Id="rId44" Type="http://schemas.openxmlformats.org/officeDocument/2006/relationships/hyperlink" Target="http://192.168.0.1:8080/content/act/b11bc69d-4a6d-4f4f-a0e2-05d8c4a11377.doc" TargetMode="External"/><Relationship Id="rId52" Type="http://schemas.openxmlformats.org/officeDocument/2006/relationships/hyperlink" Target="http://192.168.0.1:8080/content/act/f4cbee89-3d84-4d9e-a6e5-99f40a5e8b79.doc" TargetMode="External"/><Relationship Id="rId60" Type="http://schemas.openxmlformats.org/officeDocument/2006/relationships/hyperlink" Target="http://vsrv065-app10.ru99-loc.minjust.ru/content/act/524497ee-939b-46df-83f5-03e4db7c55e1.html" TargetMode="External"/><Relationship Id="rId65" Type="http://schemas.openxmlformats.org/officeDocument/2006/relationships/hyperlink" Target="http://192.168.0.1:8080/content/act/1c428aa8-3441-4680-a022-27ed7058967c.doc" TargetMode="External"/><Relationship Id="rId73" Type="http://schemas.openxmlformats.org/officeDocument/2006/relationships/hyperlink" Target="file:///C:\Users\UsrRemApp-46008\AppData\Local\Temp\372\zakon.scli.ru" TargetMode="External"/><Relationship Id="rId78" Type="http://schemas.openxmlformats.org/officeDocument/2006/relationships/hyperlink" Target="file:///C:\Users\UsrRemApp-46008\AppData\Local\Temp\372\zakon.scli.ru" TargetMode="External"/><Relationship Id="rId81" Type="http://schemas.openxmlformats.org/officeDocument/2006/relationships/hyperlink" Target="http://vsrv065-app10.ru99-loc.minjust.ru/content/act/23bfa9af-b847-4f54-8403-f2e327c4305a.html" TargetMode="External"/><Relationship Id="rId86" Type="http://schemas.openxmlformats.org/officeDocument/2006/relationships/hyperlink" Target="http://vsrv065-app10.ru99-loc.minjust.ru/content/act/eb042c48-de0e-4dbe-8305-4d48dddb63a2.html" TargetMode="External"/><Relationship Id="rId94" Type="http://schemas.openxmlformats.org/officeDocument/2006/relationships/hyperlink" Target="http://vsrv065-app10.ru99-loc.minjust.ru/content/act/96e20c02-1b12-465a-b64c-24aa92270007.html" TargetMode="External"/><Relationship Id="rId99" Type="http://schemas.openxmlformats.org/officeDocument/2006/relationships/hyperlink" Target="http://vsrv065-app10.ru99-loc.minjust.ru/content/act/6785a26f-52a6-439e-a2e4-93801511e564.html" TargetMode="External"/><Relationship Id="rId101" Type="http://schemas.openxmlformats.org/officeDocument/2006/relationships/hyperlink" Target="http://vsrv065-app10.ru99-loc.minjust.ru/content/act/ea4730e2-0388-4aee-bd89-0cbc2c54574b.html" TargetMode="External"/><Relationship Id="rId122" Type="http://schemas.openxmlformats.org/officeDocument/2006/relationships/hyperlink" Target="file:///C:\Users\UsrRemApp-46008\AppData\Local\Temp\372\zakon.scli.ru" TargetMode="External"/><Relationship Id="rId4" Type="http://schemas.openxmlformats.org/officeDocument/2006/relationships/webSettings" Target="webSettings.xml"/><Relationship Id="rId9" Type="http://schemas.openxmlformats.org/officeDocument/2006/relationships/hyperlink" Target="http://192.168.0.1:8080/content/act/f36e7b60-2430-4bba-bd42-4fb0122614f0.doc" TargetMode="External"/><Relationship Id="rId13" Type="http://schemas.openxmlformats.org/officeDocument/2006/relationships/hyperlink" Target="http://192.168.0.1:8080/content/act/e7b56657-b915-4c83-b637-f76cb9d1cb3e.doc" TargetMode="External"/><Relationship Id="rId18" Type="http://schemas.openxmlformats.org/officeDocument/2006/relationships/hyperlink" Target="http://192.168.0.1:8080/content/act/f36e7b60-2430-4bba-bd42-4fb0122614f0.doc" TargetMode="External"/><Relationship Id="rId39" Type="http://schemas.openxmlformats.org/officeDocument/2006/relationships/hyperlink" Target="http://192.168.0.1:8080/content/act/28a7dfbb-739b-4bad-a313-6eb7b3c4cbef.doc" TargetMode="External"/><Relationship Id="rId109" Type="http://schemas.openxmlformats.org/officeDocument/2006/relationships/hyperlink" Target="file:///C:\Users\UsrRemApp-46008\AppData\Local\Temp\372\zakon.scli.ru" TargetMode="External"/><Relationship Id="rId34" Type="http://schemas.openxmlformats.org/officeDocument/2006/relationships/hyperlink" Target="http://192.168.0.1:8080/content/act/8649a861-2214-414e-b665-215f6da4a53d.doc" TargetMode="External"/><Relationship Id="rId50" Type="http://schemas.openxmlformats.org/officeDocument/2006/relationships/hyperlink" Target="http://192.168.0.1:8080/content/act/a487171c-9a80-43cb-bca6-387b2d610ea8.doc" TargetMode="External"/><Relationship Id="rId55" Type="http://schemas.openxmlformats.org/officeDocument/2006/relationships/hyperlink" Target="file:///C:\Users\UsrRemApp-46008\AppData\Local\Temp\372\zakon.scli.ru" TargetMode="External"/><Relationship Id="rId76" Type="http://schemas.openxmlformats.org/officeDocument/2006/relationships/hyperlink" Target="file:///C:\Users\UsrRemApp-46008\AppData\Local\Temp\372\zakon.scli.ru" TargetMode="External"/><Relationship Id="rId97" Type="http://schemas.openxmlformats.org/officeDocument/2006/relationships/hyperlink" Target="http://vsrv065-app10.ru99-loc.minjust.ru/content/act/eb042c48-de0e-4dbe-8305-4d48dddb63a2.html" TargetMode="External"/><Relationship Id="rId104" Type="http://schemas.openxmlformats.org/officeDocument/2006/relationships/hyperlink" Target="http://vsrv065-app10.ru99-loc.minjust.ru/content/act/8f21b21c-a408-42c4-b9fe-a939b863c84a.html" TargetMode="External"/><Relationship Id="rId120" Type="http://schemas.openxmlformats.org/officeDocument/2006/relationships/hyperlink" Target="file:///C:\Users\UsrRemApp-46008\AppData\Local\Temp\372\zakon.scli.ru" TargetMode="External"/><Relationship Id="rId125" Type="http://schemas.openxmlformats.org/officeDocument/2006/relationships/theme" Target="theme/theme1.xml"/><Relationship Id="rId7" Type="http://schemas.openxmlformats.org/officeDocument/2006/relationships/hyperlink" Target="http://192.168.0.1:8080/content/act/d05759ce-e40b-4350-ada1-924bf7e0c61c.doc" TargetMode="External"/><Relationship Id="rId71" Type="http://schemas.openxmlformats.org/officeDocument/2006/relationships/hyperlink" Target="file:///C:\Users\UsrRemApp-46008\AppData\Local\Temp\372\zakon.scli.ru" TargetMode="External"/><Relationship Id="rId92" Type="http://schemas.openxmlformats.org/officeDocument/2006/relationships/hyperlink" Target="http://vsrv065-app10.ru99-loc.minjust.ru/content/act/96e20c02-1b12-465a-b64c-24aa92270007.html" TargetMode="External"/><Relationship Id="rId2" Type="http://schemas.openxmlformats.org/officeDocument/2006/relationships/styles" Target="styles.xml"/><Relationship Id="rId29" Type="http://schemas.openxmlformats.org/officeDocument/2006/relationships/hyperlink" Target="http://192.168.0.1:8080/content/act/a487171c-9a80-43cb-bca6-387b2d610ea8.doc" TargetMode="External"/><Relationship Id="rId24" Type="http://schemas.openxmlformats.org/officeDocument/2006/relationships/hyperlink" Target="http://192.168.0.1:8080/content/act/28a7dfbb-739b-4bad-a313-6eb7b3c4cbef.doc" TargetMode="External"/><Relationship Id="rId40" Type="http://schemas.openxmlformats.org/officeDocument/2006/relationships/hyperlink" Target="http://192.168.0.1:8080/content/act/28a7dfbb-739b-4bad-a313-6eb7b3c4cbef.doc" TargetMode="External"/><Relationship Id="rId45" Type="http://schemas.openxmlformats.org/officeDocument/2006/relationships/hyperlink" Target="http://192.168.0.1:8080/content/act/8649a861-2214-414e-b665-215f6da4a53d.doc" TargetMode="External"/><Relationship Id="rId66" Type="http://schemas.openxmlformats.org/officeDocument/2006/relationships/hyperlink" Target="file:///C:\Users\UsrRemApp-46008\AppData\Local\Temp\372\zakon.scli.ru" TargetMode="External"/><Relationship Id="rId87" Type="http://schemas.openxmlformats.org/officeDocument/2006/relationships/hyperlink" Target="http://vsrv065-app10.ru99-loc.minjust.ru/content/act/9aa48369-618a-4bb4-b4b8-ae15f2b7ebf6.html" TargetMode="External"/><Relationship Id="rId110" Type="http://schemas.openxmlformats.org/officeDocument/2006/relationships/hyperlink" Target="file:///C:\Users\UsrRemApp-46008\AppData\Local\Temp\372\zakon.scli.ru" TargetMode="External"/><Relationship Id="rId115" Type="http://schemas.openxmlformats.org/officeDocument/2006/relationships/hyperlink" Target="http://vsrv065-app10.ru99-loc.minjust.ru/content/act/8f21b21c-a408-42c4-b9fe-a939b863c8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62</Pages>
  <Words>30295</Words>
  <Characters>172687</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Минюст России</Company>
  <LinksUpToDate>false</LinksUpToDate>
  <CharactersWithSpaces>202577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Лазарева Кристина Олеговна</dc:creator>
  <cp:keywords/>
  <dc:description/>
  <cp:lastModifiedBy>user</cp:lastModifiedBy>
  <cp:revision>19</cp:revision>
  <cp:lastPrinted>2018-07-23T12:30:00Z</cp:lastPrinted>
  <dcterms:created xsi:type="dcterms:W3CDTF">2018-05-30T11:23:00Z</dcterms:created>
  <dcterms:modified xsi:type="dcterms:W3CDTF">2018-07-23T12:45:00Z</dcterms:modified>
</cp:coreProperties>
</file>